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5564" w14:textId="77777777" w:rsidR="00B31F26" w:rsidRPr="00B31F26" w:rsidRDefault="00B31F26" w:rsidP="00B31F26">
      <w:pPr>
        <w:rPr>
          <w:rFonts w:ascii="Calibri Light" w:hAnsi="Calibri Light" w:cs="Calibri Light"/>
          <w:color w:val="000000"/>
          <w:sz w:val="18"/>
          <w:szCs w:val="18"/>
        </w:rPr>
      </w:pPr>
    </w:p>
    <w:p w14:paraId="1066F1EC" w14:textId="3BF1D781" w:rsidR="004006B7" w:rsidRPr="00B31F26" w:rsidRDefault="004006B7" w:rsidP="004006B7">
      <w:pPr>
        <w:jc w:val="center"/>
        <w:rPr>
          <w:rFonts w:ascii="Calibri Light" w:hAnsi="Calibri Light" w:cs="Calibri Light"/>
          <w:b/>
          <w:bCs/>
          <w:color w:val="000000"/>
          <w:sz w:val="21"/>
          <w:szCs w:val="21"/>
        </w:rPr>
      </w:pPr>
      <w:r w:rsidRPr="00B31F26">
        <w:rPr>
          <w:rFonts w:ascii="Calibri Light" w:hAnsi="Calibri Light" w:cs="Calibri Light"/>
          <w:b/>
          <w:bCs/>
          <w:color w:val="000000"/>
          <w:sz w:val="21"/>
          <w:szCs w:val="21"/>
        </w:rPr>
        <w:t xml:space="preserve">ALLEGATO A </w:t>
      </w:r>
    </w:p>
    <w:p w14:paraId="585B9F7C" w14:textId="77777777" w:rsidR="004006B7" w:rsidRPr="00B31F26" w:rsidRDefault="004006B7" w:rsidP="00B31F26">
      <w:pPr>
        <w:rPr>
          <w:rFonts w:ascii="Calibri Light" w:hAnsi="Calibri Light" w:cs="Calibri Light"/>
          <w:sz w:val="18"/>
          <w:szCs w:val="18"/>
        </w:rPr>
      </w:pPr>
    </w:p>
    <w:p w14:paraId="7FDB8667" w14:textId="3E462754" w:rsidR="004006B7" w:rsidRPr="00B31F26" w:rsidRDefault="004006B7" w:rsidP="00B31F26">
      <w:pPr>
        <w:spacing w:line="360" w:lineRule="auto"/>
        <w:ind w:right="-1"/>
        <w:rPr>
          <w:rFonts w:ascii="Calibri Light" w:hAnsi="Calibri Light" w:cs="Calibri Light"/>
          <w:color w:val="000000"/>
          <w:sz w:val="21"/>
          <w:szCs w:val="21"/>
        </w:rPr>
      </w:pPr>
      <w:r w:rsidRPr="00B31F26">
        <w:rPr>
          <w:rFonts w:ascii="Calibri Light" w:hAnsi="Calibri Light" w:cs="Calibri Light"/>
          <w:color w:val="000000"/>
          <w:sz w:val="21"/>
          <w:szCs w:val="21"/>
        </w:rPr>
        <w:t xml:space="preserve">Oggetto: Domanda di partecipazione alla selezione pubblica per titoli e colloquio per_________________________________________________________________________________________nell’attuazione della Strategia di Sviluppo Locale dell’Associazione Riconosciuta </w:t>
      </w:r>
      <w:r w:rsidR="00B31F26" w:rsidRPr="00B31F26">
        <w:rPr>
          <w:rFonts w:ascii="Calibri Light" w:hAnsi="Calibri Light" w:cs="Calibri Light"/>
          <w:color w:val="000000"/>
          <w:sz w:val="21"/>
          <w:szCs w:val="21"/>
        </w:rPr>
        <w:t>FLAG Nord Sardegna</w:t>
      </w:r>
    </w:p>
    <w:p w14:paraId="23C01E26" w14:textId="77777777" w:rsidR="004006B7" w:rsidRPr="00B31F26" w:rsidRDefault="004006B7" w:rsidP="004006B7">
      <w:pPr>
        <w:jc w:val="both"/>
        <w:rPr>
          <w:rFonts w:ascii="Calibri Light" w:hAnsi="Calibri Light" w:cs="Calibri Light"/>
          <w:color w:val="000000"/>
          <w:sz w:val="18"/>
          <w:szCs w:val="18"/>
        </w:rPr>
      </w:pPr>
    </w:p>
    <w:p w14:paraId="1C51649C" w14:textId="77777777" w:rsidR="004006B7" w:rsidRPr="00A70EBB" w:rsidRDefault="004006B7" w:rsidP="004006B7">
      <w:pPr>
        <w:rPr>
          <w:rFonts w:ascii="Calibri Light" w:hAnsi="Calibri Light" w:cs="Calibri Light"/>
          <w:color w:val="000000"/>
          <w:sz w:val="18"/>
          <w:szCs w:val="18"/>
        </w:rPr>
      </w:pPr>
      <w:r w:rsidRPr="00A70EBB">
        <w:rPr>
          <w:rFonts w:ascii="Calibri Light" w:hAnsi="Calibri Light" w:cs="Calibri Light"/>
          <w:color w:val="000000"/>
          <w:sz w:val="18"/>
          <w:szCs w:val="18"/>
        </w:rPr>
        <w:t>La/Il sottoscritta/o _____________________________________ ____nata/o a _______________________________ Prov. ______ il _________________ e residente a ____________________________________________ in via ____________________________ n° ____, Codice fiscale _______________________ tel. ________________ email________________________________________</w:t>
      </w:r>
    </w:p>
    <w:p w14:paraId="798D6F1D" w14:textId="77777777" w:rsidR="004006B7" w:rsidRPr="00A70EBB" w:rsidRDefault="004006B7" w:rsidP="004006B7">
      <w:pPr>
        <w:rPr>
          <w:rFonts w:ascii="Calibri Light" w:hAnsi="Calibri Light" w:cs="Calibri Light"/>
          <w:sz w:val="18"/>
          <w:szCs w:val="18"/>
        </w:rPr>
      </w:pPr>
      <w:r w:rsidRPr="00A70EBB">
        <w:rPr>
          <w:rFonts w:ascii="Calibri Light" w:hAnsi="Calibri Light" w:cs="Calibri Light"/>
          <w:color w:val="000000"/>
          <w:sz w:val="18"/>
          <w:szCs w:val="18"/>
        </w:rPr>
        <w:t>pec_________________________________________________</w:t>
      </w:r>
    </w:p>
    <w:p w14:paraId="41EC9F73" w14:textId="77777777" w:rsidR="004006B7" w:rsidRPr="00A70EBB" w:rsidRDefault="004006B7" w:rsidP="004006B7">
      <w:pPr>
        <w:jc w:val="center"/>
        <w:rPr>
          <w:rFonts w:ascii="Calibri Light" w:hAnsi="Calibri Light" w:cs="Calibri Light"/>
          <w:sz w:val="18"/>
          <w:szCs w:val="18"/>
        </w:rPr>
      </w:pPr>
      <w:r w:rsidRPr="00A70EBB">
        <w:rPr>
          <w:rFonts w:ascii="Calibri Light" w:hAnsi="Calibri Light" w:cs="Calibri Light"/>
          <w:color w:val="000000"/>
          <w:sz w:val="18"/>
          <w:szCs w:val="18"/>
        </w:rPr>
        <w:t>CHIEDE</w:t>
      </w:r>
    </w:p>
    <w:p w14:paraId="2DADD89E" w14:textId="77777777" w:rsidR="004006B7" w:rsidRPr="00A70EBB" w:rsidRDefault="004006B7" w:rsidP="004006B7">
      <w:pPr>
        <w:jc w:val="both"/>
        <w:rPr>
          <w:rFonts w:ascii="Calibri Light" w:hAnsi="Calibri Light" w:cs="Calibri Light"/>
          <w:sz w:val="18"/>
          <w:szCs w:val="18"/>
        </w:rPr>
      </w:pPr>
      <w:r w:rsidRPr="00A70EBB">
        <w:rPr>
          <w:rFonts w:ascii="Calibri Light" w:hAnsi="Calibri Light" w:cs="Calibri Light"/>
          <w:color w:val="000000"/>
          <w:sz w:val="18"/>
          <w:szCs w:val="18"/>
        </w:rPr>
        <w:t xml:space="preserve">di essere </w:t>
      </w:r>
      <w:proofErr w:type="spellStart"/>
      <w:r w:rsidRPr="00A70EBB">
        <w:rPr>
          <w:rFonts w:ascii="Calibri Light" w:hAnsi="Calibri Light" w:cs="Calibri Light"/>
          <w:color w:val="000000"/>
          <w:sz w:val="18"/>
          <w:szCs w:val="18"/>
        </w:rPr>
        <w:t>ammess</w:t>
      </w:r>
      <w:proofErr w:type="spellEnd"/>
      <w:r w:rsidRPr="00A70EBB">
        <w:rPr>
          <w:rFonts w:ascii="Calibri Light" w:hAnsi="Calibri Light" w:cs="Calibri Light"/>
          <w:color w:val="000000"/>
          <w:sz w:val="18"/>
          <w:szCs w:val="18"/>
        </w:rPr>
        <w:t xml:space="preserve">__ a partecipare alla selezione pubblica per titoli e colloquio per la figura di ________________________________________ A tal fine, consapevole delle responsabilità penali previste per le ipotesi di falsità in atti e dichiarazioni mendaci, ai sensi degli artt. 75 e 76 del DPR 445/2000, nonché dell’ulteriore sanzione di decadenza dall’impiego prevista per le stesse citate condotte, sotto la propria personale responsabilità, </w:t>
      </w:r>
    </w:p>
    <w:p w14:paraId="015BF713" w14:textId="77777777" w:rsidR="004006B7" w:rsidRPr="00A70EBB" w:rsidRDefault="004006B7" w:rsidP="004006B7">
      <w:pPr>
        <w:jc w:val="center"/>
        <w:rPr>
          <w:rFonts w:ascii="Calibri Light" w:hAnsi="Calibri Light" w:cs="Calibri Light"/>
          <w:sz w:val="18"/>
          <w:szCs w:val="18"/>
        </w:rPr>
      </w:pPr>
      <w:r w:rsidRPr="00A70EBB">
        <w:rPr>
          <w:rFonts w:ascii="Calibri Light" w:hAnsi="Calibri Light" w:cs="Calibri Light"/>
          <w:color w:val="000000"/>
          <w:sz w:val="18"/>
          <w:szCs w:val="18"/>
        </w:rPr>
        <w:t xml:space="preserve">DICHIARA </w:t>
      </w:r>
    </w:p>
    <w:p w14:paraId="402246EE" w14:textId="77777777" w:rsidR="004006B7" w:rsidRPr="00A70EBB" w:rsidRDefault="004006B7" w:rsidP="004006B7">
      <w:pPr>
        <w:rPr>
          <w:rFonts w:ascii="Calibri Light" w:hAnsi="Calibri Light" w:cs="Calibri Light"/>
          <w:sz w:val="18"/>
          <w:szCs w:val="18"/>
        </w:rPr>
      </w:pPr>
      <w:r w:rsidRPr="00A70EBB">
        <w:rPr>
          <w:rFonts w:ascii="Calibri Light" w:hAnsi="Calibri Light" w:cs="Calibri Light"/>
          <w:color w:val="000000"/>
          <w:sz w:val="18"/>
          <w:szCs w:val="18"/>
        </w:rPr>
        <w:t xml:space="preserve">(barrare le caselle che interessano) </w:t>
      </w:r>
    </w:p>
    <w:p w14:paraId="7E07E6AF"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essere nato/a </w:t>
      </w:r>
      <w:proofErr w:type="spellStart"/>
      <w:r w:rsidRPr="00A70EBB">
        <w:rPr>
          <w:rFonts w:ascii="Calibri Light" w:hAnsi="Calibri Light" w:cs="Calibri Light"/>
          <w:color w:val="000000"/>
          <w:sz w:val="18"/>
          <w:szCs w:val="18"/>
        </w:rPr>
        <w:t>a</w:t>
      </w:r>
      <w:proofErr w:type="spellEnd"/>
      <w:r w:rsidRPr="00A70EBB">
        <w:rPr>
          <w:rFonts w:ascii="Calibri Light" w:hAnsi="Calibri Light" w:cs="Calibri Light"/>
          <w:color w:val="000000"/>
          <w:sz w:val="18"/>
          <w:szCs w:val="18"/>
        </w:rPr>
        <w:t xml:space="preserve"> _______________________ il ________________________ </w:t>
      </w:r>
    </w:p>
    <w:p w14:paraId="1029C528"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essere residente a ____________________________ in Via/Corso/Piazza _____________________________ n. _____________ </w:t>
      </w:r>
    </w:p>
    <w:p w14:paraId="2D7D537E"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essere cittadino italiano </w:t>
      </w:r>
    </w:p>
    <w:p w14:paraId="3BF8D8F3"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essere soggetto appartenente all’Unione Europea in quanto cittadino ______________________, di essere in possesso, fatta eccezione della titolarità della cittadinanza italiana di tutti gli altri requisiti previsti per i cittadini della Repubblica Italiana e di possedere una adeguata conoscenza della lingua italiana; </w:t>
      </w:r>
    </w:p>
    <w:p w14:paraId="54A7A364"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essere iscritto nelle liste elettorali del Comune di ____________________; </w:t>
      </w:r>
    </w:p>
    <w:p w14:paraId="3E340740"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(oppure) Di non essere iscritto nelle liste elettorali in quanto ________________________________; </w:t>
      </w:r>
    </w:p>
    <w:p w14:paraId="6D06E682"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godere dei diritti civili e politici; </w:t>
      </w:r>
    </w:p>
    <w:p w14:paraId="3CC5F546"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non aver riportato condanne penali e di non avere procedimenti penali in corso; </w:t>
      </w:r>
    </w:p>
    <w:p w14:paraId="115F5593"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(oppure) Di aver riportato le seguenti condanne penali / di avere i seguenti procedimenti penali in corso ___________________________________________________________________________; </w:t>
      </w:r>
    </w:p>
    <w:p w14:paraId="1162A566"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avere la seguente posizione nei riguardi degli obblighi militari ____________________________ (per i concorrenti di sesso maschile); </w:t>
      </w:r>
    </w:p>
    <w:p w14:paraId="106FE7FD"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avere il seguente titolo di studio __________________________________ conseguito il ___/___/______ presso ___________________________________________ con voto ________ </w:t>
      </w:r>
    </w:p>
    <w:p w14:paraId="302395A6" w14:textId="77777777" w:rsidR="004006B7" w:rsidRPr="00A70EBB" w:rsidRDefault="004006B7" w:rsidP="004006B7">
      <w:pPr>
        <w:pStyle w:val="Paragrafoelenco"/>
        <w:widowControl w:val="0"/>
        <w:numPr>
          <w:ilvl w:val="0"/>
          <w:numId w:val="8"/>
        </w:numPr>
        <w:tabs>
          <w:tab w:val="num" w:pos="720"/>
        </w:tabs>
        <w:autoSpaceDE w:val="0"/>
        <w:autoSpaceDN w:val="0"/>
        <w:adjustRightInd w:val="0"/>
        <w:spacing w:after="0" w:line="240" w:lineRule="auto"/>
        <w:ind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di avere esperienze professionali documentate maturate in attività analoghe a quelle proprie del presente avviso;</w:t>
      </w:r>
    </w:p>
    <w:p w14:paraId="6030D8BF"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non essere stato destituito o dispensato dall'impiego presso una Pubblico Amministrazione e di non essere stato dichiarato decaduto da altro impiego pubblico ai sensi dell'art. 127, lett. d) del T.U. delle disposizioni sullo statuto degli impiegati dello Stato, approvato con D.P.R. n. 3/57 e successive modificazioni ed integrazioni, per aver conseguito l’impiego mediante la produzione di documenti falsi o viziati da invalidità non sanabile e di non essere stato interdetto dai Pubblici Uffici in seguito a sentenza passata in giudicato; </w:t>
      </w:r>
    </w:p>
    <w:p w14:paraId="4CF7F040"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(oppure) di essere stato dispensato o destituito dall’impiego presso una Pubblica Amministrazione per i seguenti motivi __________________________________________________________________________; </w:t>
      </w:r>
    </w:p>
    <w:p w14:paraId="5EC8B16C"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(oppure) di essere decaduto dall’impiego presso una pubblica amministrazione ai sensi dell’art. 127, lett. D) del T.U. n. 3/1957 e successive modificazioni ed integrazioni, per aver conseguito l’impiego mediante la produzione di documenti falsi o viziati da invalidità non sanabile; </w:t>
      </w:r>
    </w:p>
    <w:p w14:paraId="544B64D5"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lastRenderedPageBreak/>
        <w:t xml:space="preserve">(oppure) di essere stato interdetto dai Pubblici Uffici per i seguenti motivi ______________________ ________________________________________________________; </w:t>
      </w:r>
    </w:p>
    <w:p w14:paraId="6B682F18"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essere fisicamente idoneo all’impiego; </w:t>
      </w:r>
    </w:p>
    <w:p w14:paraId="16E3A541"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essere in possesso dei seguenti titoli di preferenza o precedenza _________________________ _______________________________________________________________________________; </w:t>
      </w:r>
    </w:p>
    <w:p w14:paraId="36477A11"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essere portatore di Handicap, di avere necessità del seguente tipo di ausilio per le prove __________________________________________ di avere necessità dei seguenti tempi aggiuntivi_________________________; </w:t>
      </w:r>
    </w:p>
    <w:p w14:paraId="6F22B4A4"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conoscere la lingua inglese (almeno livello A2); </w:t>
      </w:r>
    </w:p>
    <w:p w14:paraId="2178E8F2"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essere in possesso dei singoli requisiti prescritti per l'ammissione alla selezione; </w:t>
      </w:r>
    </w:p>
    <w:p w14:paraId="368D5F03"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essere a conoscenza delle disposizioni di cui al Reg. UE 679/2016 in relazione ai dati contenuti nei documenti allegati e di autorizzare, altresì la trattazione dei dati personali forniti per le finalità di gestione della selezione; </w:t>
      </w:r>
    </w:p>
    <w:p w14:paraId="6882BA6C"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 accettare le condizioni previste dal presente avviso ivi comprese quelle inerenti specificatamente all’espletamento delle selezioni, nonché le eventuali modifiche che vi potranno essere apportate. </w:t>
      </w:r>
    </w:p>
    <w:p w14:paraId="7A36B43F" w14:textId="77777777" w:rsidR="004006B7" w:rsidRPr="00A70EBB" w:rsidRDefault="004006B7" w:rsidP="004006B7">
      <w:pPr>
        <w:widowControl w:val="0"/>
        <w:numPr>
          <w:ilvl w:val="0"/>
          <w:numId w:val="8"/>
        </w:numPr>
        <w:tabs>
          <w:tab w:val="num" w:pos="720"/>
        </w:tabs>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Che il recapito presso cui desidera vengano inviate le comunicazioni relative alla selezione è il seguente: </w:t>
      </w:r>
    </w:p>
    <w:p w14:paraId="1FADCE1F" w14:textId="77777777" w:rsidR="004006B7" w:rsidRPr="00A70EBB" w:rsidRDefault="004006B7" w:rsidP="004006B7">
      <w:pPr>
        <w:ind w:left="765"/>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(Cognome) __________________ (Nome) __________________ Via/Corso/Piazza _____________________ CAP ____________ Città__________________________ Prov. _______ Tel. Fisso _______________________ Tel. Cellulare </w:t>
      </w:r>
    </w:p>
    <w:p w14:paraId="69C95134" w14:textId="33199596" w:rsidR="004006B7" w:rsidRPr="00A70EBB" w:rsidRDefault="004006B7" w:rsidP="004006B7">
      <w:pPr>
        <w:ind w:left="765"/>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________________________ </w:t>
      </w:r>
      <w:r w:rsidR="00B31F26" w:rsidRPr="00A70EBB">
        <w:rPr>
          <w:rFonts w:ascii="Calibri Light" w:hAnsi="Calibri Light" w:cs="Calibri Light"/>
          <w:color w:val="000000"/>
          <w:sz w:val="18"/>
          <w:szCs w:val="18"/>
        </w:rPr>
        <w:t>e-mail</w:t>
      </w:r>
      <w:r w:rsidRPr="00A70EBB">
        <w:rPr>
          <w:rFonts w:ascii="Calibri Light" w:hAnsi="Calibri Light" w:cs="Calibri Light"/>
          <w:color w:val="000000"/>
          <w:sz w:val="18"/>
          <w:szCs w:val="18"/>
        </w:rPr>
        <w:t xml:space="preserve">_________________________________ </w:t>
      </w:r>
      <w:r w:rsidR="00B31F26" w:rsidRPr="00A70EBB">
        <w:rPr>
          <w:rFonts w:ascii="Calibri Light" w:hAnsi="Calibri Light" w:cs="Calibri Light"/>
          <w:color w:val="000000"/>
          <w:sz w:val="18"/>
          <w:szCs w:val="18"/>
        </w:rPr>
        <w:t>PEC</w:t>
      </w:r>
      <w:r w:rsidRPr="00A70EBB">
        <w:rPr>
          <w:rFonts w:ascii="Calibri Light" w:hAnsi="Calibri Light" w:cs="Calibri Light"/>
          <w:color w:val="000000"/>
          <w:sz w:val="18"/>
          <w:szCs w:val="18"/>
        </w:rPr>
        <w:t xml:space="preserve"> ___________________impegnandosi a comunicare tempestivamente in forma scritta eventuali successive variazioni del recapito stesso; </w:t>
      </w:r>
    </w:p>
    <w:p w14:paraId="6B3D1ED7" w14:textId="77777777" w:rsidR="004006B7" w:rsidRPr="00A70EBB" w:rsidRDefault="004006B7" w:rsidP="004006B7">
      <w:pPr>
        <w:pStyle w:val="Paragrafoelenco"/>
        <w:widowControl w:val="0"/>
        <w:numPr>
          <w:ilvl w:val="0"/>
          <w:numId w:val="8"/>
        </w:numPr>
        <w:tabs>
          <w:tab w:val="num" w:pos="720"/>
        </w:tabs>
        <w:suppressAutoHyphens/>
        <w:spacing w:after="0" w:line="240" w:lineRule="auto"/>
        <w:ind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Altre indicazioni ___________________________________________________________________ </w:t>
      </w:r>
    </w:p>
    <w:p w14:paraId="22D50DFA" w14:textId="77777777" w:rsidR="004006B7" w:rsidRPr="00A70EBB" w:rsidRDefault="004006B7" w:rsidP="004006B7">
      <w:pPr>
        <w:ind w:left="765"/>
        <w:jc w:val="both"/>
        <w:rPr>
          <w:rFonts w:ascii="Calibri Light" w:hAnsi="Calibri Light" w:cs="Calibri Light"/>
          <w:color w:val="000000"/>
          <w:sz w:val="18"/>
          <w:szCs w:val="18"/>
        </w:rPr>
      </w:pPr>
    </w:p>
    <w:p w14:paraId="6285EAA3" w14:textId="77777777" w:rsidR="004006B7" w:rsidRPr="00A70EBB" w:rsidRDefault="004006B7" w:rsidP="004006B7">
      <w:pPr>
        <w:rPr>
          <w:rFonts w:ascii="Calibri Light" w:hAnsi="Calibri Light" w:cs="Calibri Light"/>
          <w:color w:val="000000"/>
          <w:sz w:val="18"/>
          <w:szCs w:val="18"/>
        </w:rPr>
      </w:pPr>
      <w:r w:rsidRPr="00A70EBB">
        <w:rPr>
          <w:rFonts w:ascii="Calibri Light" w:hAnsi="Calibri Light" w:cs="Calibri Light"/>
          <w:color w:val="000000"/>
          <w:sz w:val="18"/>
          <w:szCs w:val="18"/>
        </w:rPr>
        <w:t xml:space="preserve">Si allega: </w:t>
      </w:r>
    </w:p>
    <w:p w14:paraId="46875F9B" w14:textId="0CE8A526" w:rsidR="004006B7" w:rsidRPr="00A70EBB" w:rsidRDefault="004006B7" w:rsidP="005C5FE3">
      <w:pPr>
        <w:pStyle w:val="Paragrafoelenco"/>
        <w:widowControl w:val="0"/>
        <w:numPr>
          <w:ilvl w:val="0"/>
          <w:numId w:val="18"/>
        </w:numPr>
        <w:suppressAutoHyphens/>
        <w:spacing w:after="0" w:line="240" w:lineRule="auto"/>
        <w:ind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Allegato </w:t>
      </w:r>
      <w:proofErr w:type="gramStart"/>
      <w:r w:rsidR="00B31F26" w:rsidRPr="00A70EBB">
        <w:rPr>
          <w:rFonts w:ascii="Calibri Light" w:hAnsi="Calibri Light" w:cs="Calibri Light"/>
          <w:color w:val="000000"/>
          <w:sz w:val="18"/>
          <w:szCs w:val="18"/>
        </w:rPr>
        <w:t>B  -</w:t>
      </w:r>
      <w:proofErr w:type="gramEnd"/>
      <w:r w:rsidR="00B31F26" w:rsidRPr="00A70EBB">
        <w:rPr>
          <w:rFonts w:ascii="Calibri Light" w:hAnsi="Calibri Light" w:cs="Calibri Light"/>
          <w:color w:val="000000"/>
          <w:sz w:val="18"/>
          <w:szCs w:val="18"/>
        </w:rPr>
        <w:t xml:space="preserve"> </w:t>
      </w:r>
      <w:r w:rsidRPr="00A70EBB">
        <w:rPr>
          <w:rFonts w:ascii="Calibri Light" w:hAnsi="Calibri Light" w:cs="Calibri Light"/>
          <w:color w:val="000000"/>
          <w:sz w:val="18"/>
          <w:szCs w:val="18"/>
        </w:rPr>
        <w:t>Dichiarazione sostitutiva di certificazioni di Titoli di studio posseduti; Gli eventuali titoli che danno diritto ai titoli di precedenza e/o preferenza di legge, quando ad essi sia stato fatto riferimento nella domanda</w:t>
      </w:r>
      <w:r w:rsidR="005C5FE3" w:rsidRPr="00A70EBB">
        <w:rPr>
          <w:rFonts w:ascii="Calibri Light" w:hAnsi="Calibri Light" w:cs="Calibri Light"/>
          <w:color w:val="000000"/>
          <w:sz w:val="18"/>
          <w:szCs w:val="18"/>
        </w:rPr>
        <w:t>;</w:t>
      </w:r>
    </w:p>
    <w:p w14:paraId="526BA8D4" w14:textId="54145CF3" w:rsidR="004006B7" w:rsidRPr="00A70EBB" w:rsidRDefault="004006B7" w:rsidP="005C5FE3">
      <w:pPr>
        <w:pStyle w:val="Paragrafoelenco"/>
        <w:widowControl w:val="0"/>
        <w:numPr>
          <w:ilvl w:val="0"/>
          <w:numId w:val="18"/>
        </w:numPr>
        <w:suppressAutoHyphens/>
        <w:spacing w:after="0" w:line="240" w:lineRule="auto"/>
        <w:ind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Allegato </w:t>
      </w:r>
      <w:proofErr w:type="gramStart"/>
      <w:r w:rsidRPr="00A70EBB">
        <w:rPr>
          <w:rFonts w:ascii="Calibri Light" w:hAnsi="Calibri Light" w:cs="Calibri Light"/>
          <w:color w:val="000000"/>
          <w:sz w:val="18"/>
          <w:szCs w:val="18"/>
        </w:rPr>
        <w:t xml:space="preserve">C </w:t>
      </w:r>
      <w:r w:rsidR="00B31F26" w:rsidRPr="00A70EBB">
        <w:rPr>
          <w:rFonts w:ascii="Calibri Light" w:hAnsi="Calibri Light" w:cs="Calibri Light"/>
          <w:color w:val="000000"/>
          <w:sz w:val="18"/>
          <w:szCs w:val="18"/>
        </w:rPr>
        <w:t xml:space="preserve"> -</w:t>
      </w:r>
      <w:proofErr w:type="gramEnd"/>
      <w:r w:rsidR="00B31F26" w:rsidRPr="00A70EBB">
        <w:rPr>
          <w:rFonts w:ascii="Calibri Light" w:hAnsi="Calibri Light" w:cs="Calibri Light"/>
          <w:color w:val="000000"/>
          <w:sz w:val="18"/>
          <w:szCs w:val="18"/>
        </w:rPr>
        <w:t xml:space="preserve"> </w:t>
      </w:r>
      <w:r w:rsidRPr="00A70EBB">
        <w:rPr>
          <w:rFonts w:ascii="Calibri Light" w:hAnsi="Calibri Light" w:cs="Calibri Light"/>
          <w:color w:val="000000"/>
          <w:sz w:val="18"/>
          <w:szCs w:val="18"/>
        </w:rPr>
        <w:t>Dichiarazione Sostitutiva dell’atto di notorietà delle esperienze professionali;</w:t>
      </w:r>
    </w:p>
    <w:p w14:paraId="0738BFF6" w14:textId="2C3EAE52" w:rsidR="004006B7" w:rsidRPr="00A70EBB" w:rsidRDefault="004006B7" w:rsidP="005C5FE3">
      <w:pPr>
        <w:pStyle w:val="Paragrafoelenco"/>
        <w:widowControl w:val="0"/>
        <w:numPr>
          <w:ilvl w:val="0"/>
          <w:numId w:val="18"/>
        </w:numPr>
        <w:suppressAutoHyphens/>
        <w:spacing w:after="0" w:line="240" w:lineRule="auto"/>
        <w:ind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Allegato </w:t>
      </w:r>
      <w:proofErr w:type="gramStart"/>
      <w:r w:rsidRPr="00A70EBB">
        <w:rPr>
          <w:rFonts w:ascii="Calibri Light" w:hAnsi="Calibri Light" w:cs="Calibri Light"/>
          <w:color w:val="000000"/>
          <w:sz w:val="18"/>
          <w:szCs w:val="18"/>
        </w:rPr>
        <w:t xml:space="preserve">D </w:t>
      </w:r>
      <w:r w:rsidR="00B31F26" w:rsidRPr="00A70EBB">
        <w:rPr>
          <w:rFonts w:ascii="Calibri Light" w:hAnsi="Calibri Light" w:cs="Calibri Light"/>
          <w:color w:val="000000"/>
          <w:sz w:val="18"/>
          <w:szCs w:val="18"/>
        </w:rPr>
        <w:t xml:space="preserve"> </w:t>
      </w:r>
      <w:r w:rsidRPr="00A70EBB">
        <w:rPr>
          <w:rFonts w:ascii="Calibri Light" w:hAnsi="Calibri Light" w:cs="Calibri Light"/>
          <w:color w:val="000000"/>
          <w:sz w:val="18"/>
          <w:szCs w:val="18"/>
        </w:rPr>
        <w:t>-</w:t>
      </w:r>
      <w:proofErr w:type="gramEnd"/>
      <w:r w:rsidRPr="00A70EBB">
        <w:rPr>
          <w:rFonts w:ascii="Calibri Light" w:hAnsi="Calibri Light" w:cs="Calibri Light"/>
          <w:color w:val="000000"/>
          <w:sz w:val="18"/>
          <w:szCs w:val="18"/>
        </w:rPr>
        <w:t xml:space="preserve"> Informativa sul trattamento dei dati personali resa ai sensi degli articoli 13 – 14 del Regolamento UE 2016/679;</w:t>
      </w:r>
    </w:p>
    <w:p w14:paraId="2728E5E8" w14:textId="6E909764" w:rsidR="004006B7" w:rsidRPr="00A70EBB" w:rsidRDefault="004006B7" w:rsidP="005C5FE3">
      <w:pPr>
        <w:pStyle w:val="Paragrafoelenco"/>
        <w:widowControl w:val="0"/>
        <w:numPr>
          <w:ilvl w:val="0"/>
          <w:numId w:val="18"/>
        </w:numPr>
        <w:suppressAutoHyphens/>
        <w:spacing w:after="0" w:line="240" w:lineRule="auto"/>
        <w:ind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Allegato </w:t>
      </w:r>
      <w:proofErr w:type="gramStart"/>
      <w:r w:rsidRPr="00A70EBB">
        <w:rPr>
          <w:rFonts w:ascii="Calibri Light" w:hAnsi="Calibri Light" w:cs="Calibri Light"/>
          <w:color w:val="000000"/>
          <w:sz w:val="18"/>
          <w:szCs w:val="18"/>
        </w:rPr>
        <w:t xml:space="preserve">E </w:t>
      </w:r>
      <w:r w:rsidR="00B31F26" w:rsidRPr="00A70EBB">
        <w:rPr>
          <w:rFonts w:ascii="Calibri Light" w:hAnsi="Calibri Light" w:cs="Calibri Light"/>
          <w:color w:val="000000"/>
          <w:sz w:val="18"/>
          <w:szCs w:val="18"/>
        </w:rPr>
        <w:t xml:space="preserve"> -</w:t>
      </w:r>
      <w:proofErr w:type="gramEnd"/>
      <w:r w:rsidRPr="00A70EBB">
        <w:rPr>
          <w:rFonts w:ascii="Calibri Light" w:hAnsi="Calibri Light" w:cs="Calibri Light"/>
          <w:color w:val="000000"/>
          <w:sz w:val="18"/>
          <w:szCs w:val="18"/>
        </w:rPr>
        <w:t xml:space="preserve"> Dichiarazione sulla tracciabilità dei flussi finanziari</w:t>
      </w:r>
      <w:r w:rsidR="00B31F26" w:rsidRPr="00A70EBB">
        <w:rPr>
          <w:rFonts w:ascii="Calibri Light" w:hAnsi="Calibri Light" w:cs="Calibri Light"/>
          <w:color w:val="000000"/>
          <w:sz w:val="18"/>
          <w:szCs w:val="18"/>
        </w:rPr>
        <w:t>;</w:t>
      </w:r>
    </w:p>
    <w:p w14:paraId="6708CF31" w14:textId="00DB0D0F" w:rsidR="004006B7" w:rsidRPr="00A70EBB" w:rsidRDefault="004006B7" w:rsidP="005C5FE3">
      <w:pPr>
        <w:pStyle w:val="Paragrafoelenco"/>
        <w:widowControl w:val="0"/>
        <w:numPr>
          <w:ilvl w:val="0"/>
          <w:numId w:val="18"/>
        </w:numPr>
        <w:suppressAutoHyphens/>
        <w:spacing w:after="0" w:line="240" w:lineRule="auto"/>
        <w:ind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Curriculum datato e sottoscritto</w:t>
      </w:r>
      <w:r w:rsidR="00B31F26" w:rsidRPr="00A70EBB">
        <w:rPr>
          <w:rFonts w:ascii="Calibri Light" w:hAnsi="Calibri Light" w:cs="Calibri Light"/>
          <w:color w:val="000000"/>
          <w:sz w:val="18"/>
          <w:szCs w:val="18"/>
        </w:rPr>
        <w:t>;</w:t>
      </w:r>
    </w:p>
    <w:p w14:paraId="580189CE" w14:textId="77777777" w:rsidR="004006B7" w:rsidRPr="00A70EBB" w:rsidRDefault="004006B7" w:rsidP="005C5FE3">
      <w:pPr>
        <w:widowControl w:val="0"/>
        <w:numPr>
          <w:ilvl w:val="0"/>
          <w:numId w:val="18"/>
        </w:numPr>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Fotocopia di un documento di identità in corso di validità; </w:t>
      </w:r>
    </w:p>
    <w:p w14:paraId="4E10791B" w14:textId="77777777" w:rsidR="004006B7" w:rsidRPr="00A70EBB" w:rsidRDefault="004006B7" w:rsidP="005C5FE3">
      <w:pPr>
        <w:widowControl w:val="0"/>
        <w:numPr>
          <w:ilvl w:val="0"/>
          <w:numId w:val="18"/>
        </w:numPr>
        <w:suppressAutoHyphens/>
        <w:spacing w:after="0" w:line="240" w:lineRule="auto"/>
        <w:ind w:left="720" w:hanging="360"/>
        <w:jc w:val="both"/>
        <w:rPr>
          <w:rFonts w:ascii="Calibri Light" w:hAnsi="Calibri Light" w:cs="Calibri Light"/>
          <w:color w:val="000000"/>
          <w:sz w:val="18"/>
          <w:szCs w:val="18"/>
        </w:rPr>
      </w:pPr>
      <w:r w:rsidRPr="00A70EBB">
        <w:rPr>
          <w:rFonts w:ascii="Calibri Light" w:hAnsi="Calibri Light" w:cs="Calibri Light"/>
          <w:color w:val="000000"/>
          <w:sz w:val="18"/>
          <w:szCs w:val="18"/>
        </w:rPr>
        <w:t xml:space="preserve">Ogni altro titolo che il concorrente, nel suo interesse, ritenga utile agli effetti della valutazione di merito nella formazione della graduatoria; </w:t>
      </w:r>
    </w:p>
    <w:p w14:paraId="6902CF68" w14:textId="77777777" w:rsidR="004006B7" w:rsidRPr="00A70EBB" w:rsidRDefault="004006B7" w:rsidP="004006B7">
      <w:pPr>
        <w:widowControl w:val="0"/>
        <w:ind w:left="720"/>
        <w:jc w:val="both"/>
        <w:rPr>
          <w:rFonts w:ascii="Calibri Light" w:hAnsi="Calibri Light" w:cs="Calibri Light"/>
          <w:color w:val="000000"/>
          <w:sz w:val="18"/>
          <w:szCs w:val="18"/>
        </w:rPr>
      </w:pPr>
    </w:p>
    <w:p w14:paraId="2BDBB761" w14:textId="77777777" w:rsidR="004006B7" w:rsidRPr="00A70EBB" w:rsidRDefault="004006B7" w:rsidP="004006B7">
      <w:pPr>
        <w:rPr>
          <w:rFonts w:ascii="Calibri Light" w:hAnsi="Calibri Light" w:cs="Calibri Light"/>
          <w:color w:val="000000"/>
          <w:sz w:val="18"/>
          <w:szCs w:val="18"/>
        </w:rPr>
      </w:pPr>
      <w:r w:rsidRPr="00A70EBB">
        <w:rPr>
          <w:rFonts w:ascii="Calibri Light" w:hAnsi="Calibri Light" w:cs="Calibri Light"/>
          <w:color w:val="000000"/>
          <w:sz w:val="18"/>
          <w:szCs w:val="18"/>
        </w:rPr>
        <w:t>Data ____________</w:t>
      </w:r>
      <w:r w:rsidRPr="00A70EBB">
        <w:rPr>
          <w:rFonts w:ascii="Calibri Light" w:hAnsi="Calibri Light" w:cs="Calibri Light"/>
          <w:color w:val="000000"/>
          <w:sz w:val="18"/>
          <w:szCs w:val="18"/>
        </w:rPr>
        <w:tab/>
      </w:r>
      <w:r w:rsidRPr="00A70EBB">
        <w:rPr>
          <w:rFonts w:ascii="Calibri Light" w:hAnsi="Calibri Light" w:cs="Calibri Light"/>
          <w:color w:val="000000"/>
          <w:sz w:val="18"/>
          <w:szCs w:val="18"/>
        </w:rPr>
        <w:tab/>
      </w:r>
      <w:r w:rsidRPr="00A70EBB">
        <w:rPr>
          <w:rFonts w:ascii="Calibri Light" w:hAnsi="Calibri Light" w:cs="Calibri Light"/>
          <w:color w:val="000000"/>
          <w:sz w:val="18"/>
          <w:szCs w:val="18"/>
        </w:rPr>
        <w:tab/>
      </w:r>
      <w:r w:rsidRPr="00A70EBB">
        <w:rPr>
          <w:rFonts w:ascii="Calibri Light" w:hAnsi="Calibri Light" w:cs="Calibri Light"/>
          <w:color w:val="000000"/>
          <w:sz w:val="18"/>
          <w:szCs w:val="18"/>
        </w:rPr>
        <w:tab/>
      </w:r>
    </w:p>
    <w:p w14:paraId="2716BB9D" w14:textId="77777777" w:rsidR="004006B7" w:rsidRPr="00A70EBB" w:rsidRDefault="004006B7" w:rsidP="004006B7">
      <w:pPr>
        <w:rPr>
          <w:rFonts w:ascii="Calibri Light" w:hAnsi="Calibri Light" w:cs="Calibri Light"/>
          <w:color w:val="000000"/>
          <w:sz w:val="18"/>
          <w:szCs w:val="18"/>
        </w:rPr>
      </w:pPr>
    </w:p>
    <w:p w14:paraId="2E28326E" w14:textId="77777777" w:rsidR="004006B7" w:rsidRPr="00A70EBB" w:rsidRDefault="004006B7" w:rsidP="00B31F26">
      <w:pPr>
        <w:ind w:left="2268" w:firstLine="1134"/>
        <w:jc w:val="right"/>
        <w:rPr>
          <w:rFonts w:ascii="Calibri Light" w:hAnsi="Calibri Light" w:cs="Calibri Light"/>
          <w:sz w:val="18"/>
          <w:szCs w:val="18"/>
        </w:rPr>
      </w:pPr>
      <w:r w:rsidRPr="00A70EBB">
        <w:rPr>
          <w:rFonts w:ascii="Calibri Light" w:hAnsi="Calibri Light" w:cs="Calibri Light"/>
          <w:color w:val="000000"/>
          <w:sz w:val="18"/>
          <w:szCs w:val="18"/>
        </w:rPr>
        <w:t xml:space="preserve"> FIRMA del dichiarante per esteso ________________________________________ </w:t>
      </w:r>
    </w:p>
    <w:p w14:paraId="572368DF" w14:textId="77777777" w:rsidR="004006B7" w:rsidRPr="00B31F26" w:rsidRDefault="004006B7" w:rsidP="004006B7">
      <w:pPr>
        <w:jc w:val="both"/>
        <w:rPr>
          <w:rFonts w:ascii="Calibri Light" w:hAnsi="Calibri Light" w:cs="Calibri Light"/>
          <w:color w:val="000000"/>
          <w:sz w:val="20"/>
          <w:szCs w:val="20"/>
        </w:rPr>
      </w:pPr>
    </w:p>
    <w:p w14:paraId="047B14B9" w14:textId="77777777" w:rsidR="004006B7" w:rsidRPr="00B31F26" w:rsidRDefault="004006B7" w:rsidP="004006B7">
      <w:pPr>
        <w:rPr>
          <w:rFonts w:ascii="Calibri Light" w:hAnsi="Calibri Light" w:cs="Calibri Light"/>
          <w:sz w:val="28"/>
          <w:szCs w:val="28"/>
        </w:rPr>
      </w:pPr>
    </w:p>
    <w:p w14:paraId="00D6AB4B" w14:textId="77777777" w:rsidR="004006B7" w:rsidRPr="00B31F26" w:rsidRDefault="004006B7" w:rsidP="004006B7">
      <w:pPr>
        <w:rPr>
          <w:rFonts w:ascii="Calibri Light" w:hAnsi="Calibri Light" w:cs="Calibri Light"/>
        </w:rPr>
      </w:pPr>
    </w:p>
    <w:p w14:paraId="4676048F" w14:textId="77777777" w:rsidR="004006B7" w:rsidRPr="00B31F26" w:rsidRDefault="004006B7" w:rsidP="004006B7">
      <w:pPr>
        <w:rPr>
          <w:rFonts w:ascii="Calibri Light" w:hAnsi="Calibri Light" w:cs="Calibri Light"/>
        </w:rPr>
      </w:pPr>
    </w:p>
    <w:p w14:paraId="3899B126" w14:textId="77777777" w:rsidR="004006B7" w:rsidRPr="00B31F26" w:rsidRDefault="004006B7" w:rsidP="004006B7">
      <w:pPr>
        <w:rPr>
          <w:rFonts w:ascii="Calibri Light" w:hAnsi="Calibri Light" w:cs="Calibri Light"/>
        </w:rPr>
      </w:pPr>
    </w:p>
    <w:p w14:paraId="7B2DE3E1" w14:textId="77777777" w:rsidR="004006B7" w:rsidRPr="00B31F26" w:rsidRDefault="004006B7" w:rsidP="004006B7">
      <w:pPr>
        <w:rPr>
          <w:rFonts w:ascii="Calibri Light" w:hAnsi="Calibri Light" w:cs="Calibri Light"/>
        </w:rPr>
      </w:pPr>
    </w:p>
    <w:p w14:paraId="2A8C3037" w14:textId="77777777" w:rsidR="004006B7" w:rsidRPr="00B31F26" w:rsidRDefault="004006B7" w:rsidP="004006B7">
      <w:pPr>
        <w:rPr>
          <w:rFonts w:ascii="Calibri Light" w:hAnsi="Calibri Light" w:cs="Calibri Light"/>
        </w:rPr>
      </w:pPr>
    </w:p>
    <w:p w14:paraId="5F228306" w14:textId="77777777" w:rsidR="004006B7" w:rsidRPr="00B31F26" w:rsidRDefault="004006B7" w:rsidP="004006B7">
      <w:pPr>
        <w:rPr>
          <w:rFonts w:ascii="Calibri Light" w:hAnsi="Calibri Light" w:cs="Calibri Light"/>
        </w:rPr>
      </w:pPr>
    </w:p>
    <w:p w14:paraId="4A095D3D" w14:textId="77777777" w:rsidR="004006B7" w:rsidRPr="00B31F26" w:rsidRDefault="004006B7" w:rsidP="004006B7">
      <w:pPr>
        <w:rPr>
          <w:rFonts w:ascii="Calibri Light" w:hAnsi="Calibri Light" w:cs="Calibri Light"/>
        </w:rPr>
      </w:pPr>
    </w:p>
    <w:p w14:paraId="628CBF5D" w14:textId="643B3E3D" w:rsidR="004006B7" w:rsidRPr="00B31F26" w:rsidRDefault="005C5FE3" w:rsidP="004006B7">
      <w:pPr>
        <w:pageBreakBefore/>
        <w:jc w:val="center"/>
        <w:rPr>
          <w:rFonts w:ascii="Calibri Light" w:hAnsi="Calibri Light" w:cs="Calibri Light"/>
          <w:b/>
          <w:bCs/>
          <w:sz w:val="21"/>
          <w:szCs w:val="21"/>
        </w:rPr>
      </w:pPr>
      <w:r w:rsidRPr="00B31F26">
        <w:rPr>
          <w:rFonts w:ascii="Calibri Light" w:hAnsi="Calibri Light" w:cs="Calibri Light"/>
          <w:b/>
          <w:bCs/>
          <w:color w:val="000000"/>
          <w:sz w:val="21"/>
          <w:szCs w:val="21"/>
        </w:rPr>
        <w:lastRenderedPageBreak/>
        <w:t>A</w:t>
      </w:r>
      <w:r w:rsidR="004006B7" w:rsidRPr="00B31F26">
        <w:rPr>
          <w:rFonts w:ascii="Calibri Light" w:hAnsi="Calibri Light" w:cs="Calibri Light"/>
          <w:b/>
          <w:bCs/>
          <w:color w:val="000000"/>
          <w:sz w:val="21"/>
          <w:szCs w:val="21"/>
        </w:rPr>
        <w:t>LEGATO B (TITOLI ACCADEMICI E TITOLI PREFERENZIALI)</w:t>
      </w:r>
    </w:p>
    <w:p w14:paraId="4C9644C0" w14:textId="77777777" w:rsidR="004006B7" w:rsidRPr="00B31F26" w:rsidRDefault="004006B7" w:rsidP="004006B7">
      <w:pPr>
        <w:tabs>
          <w:tab w:val="left" w:pos="1960"/>
          <w:tab w:val="center" w:pos="4819"/>
        </w:tabs>
        <w:rPr>
          <w:rFonts w:ascii="Calibri Light" w:hAnsi="Calibri Light" w:cs="Calibri Light"/>
          <w:b/>
          <w:bCs/>
          <w:color w:val="000000"/>
          <w:sz w:val="21"/>
          <w:szCs w:val="21"/>
        </w:rPr>
      </w:pPr>
      <w:r w:rsidRPr="00B31F26">
        <w:rPr>
          <w:rFonts w:ascii="Calibri Light" w:hAnsi="Calibri Light" w:cs="Calibri Light"/>
          <w:b/>
          <w:bCs/>
          <w:color w:val="000000"/>
          <w:sz w:val="21"/>
          <w:szCs w:val="21"/>
        </w:rPr>
        <w:tab/>
      </w:r>
      <w:r w:rsidRPr="00B31F26">
        <w:rPr>
          <w:rFonts w:ascii="Calibri Light" w:hAnsi="Calibri Light" w:cs="Calibri Light"/>
          <w:b/>
          <w:bCs/>
          <w:color w:val="000000"/>
          <w:sz w:val="21"/>
          <w:szCs w:val="21"/>
        </w:rPr>
        <w:tab/>
        <w:t xml:space="preserve">DICHIARAZIONE SOSTITUTIVA DI CERTIFICAZIONI </w:t>
      </w:r>
    </w:p>
    <w:p w14:paraId="3BD85E28" w14:textId="77777777" w:rsidR="004006B7" w:rsidRPr="00B31F26" w:rsidRDefault="004006B7" w:rsidP="004006B7">
      <w:pPr>
        <w:jc w:val="center"/>
        <w:rPr>
          <w:rFonts w:ascii="Calibri Light" w:hAnsi="Calibri Light" w:cs="Calibri Light"/>
          <w:sz w:val="18"/>
          <w:szCs w:val="18"/>
        </w:rPr>
      </w:pPr>
      <w:r w:rsidRPr="00B31F26">
        <w:rPr>
          <w:rFonts w:ascii="Calibri Light" w:hAnsi="Calibri Light" w:cs="Calibri Light"/>
          <w:color w:val="000000"/>
          <w:sz w:val="18"/>
          <w:szCs w:val="18"/>
        </w:rPr>
        <w:t xml:space="preserve">(art.46 D.P.R. 28 dicembre 2000, n. 445.) </w:t>
      </w:r>
    </w:p>
    <w:p w14:paraId="76A0E74A" w14:textId="77777777" w:rsidR="004006B7" w:rsidRPr="00A70EBB" w:rsidRDefault="004006B7" w:rsidP="004006B7">
      <w:pPr>
        <w:jc w:val="both"/>
        <w:rPr>
          <w:rFonts w:ascii="Calibri Light" w:hAnsi="Calibri Light" w:cs="Calibri Light"/>
          <w:sz w:val="18"/>
          <w:szCs w:val="18"/>
        </w:rPr>
      </w:pPr>
      <w:r w:rsidRPr="00A70EBB">
        <w:rPr>
          <w:rFonts w:ascii="Calibri Light" w:hAnsi="Calibri Light" w:cs="Calibri Light"/>
          <w:color w:val="000000"/>
          <w:sz w:val="18"/>
          <w:szCs w:val="18"/>
        </w:rPr>
        <w:t xml:space="preserve">Il/la sottoscritto/a __________________________________________________________ nato/a </w:t>
      </w:r>
      <w:proofErr w:type="spellStart"/>
      <w:r w:rsidRPr="00A70EBB">
        <w:rPr>
          <w:rFonts w:ascii="Calibri Light" w:hAnsi="Calibri Light" w:cs="Calibri Light"/>
          <w:color w:val="000000"/>
          <w:sz w:val="18"/>
          <w:szCs w:val="18"/>
        </w:rPr>
        <w:t>a</w:t>
      </w:r>
      <w:proofErr w:type="spellEnd"/>
      <w:r w:rsidRPr="00A70EBB">
        <w:rPr>
          <w:rFonts w:ascii="Calibri Light" w:hAnsi="Calibri Light" w:cs="Calibri Light"/>
          <w:color w:val="000000"/>
          <w:sz w:val="18"/>
          <w:szCs w:val="18"/>
        </w:rPr>
        <w:t xml:space="preserve"> ____________________ il __________________ residente in _________________ (_____ ), via / c.so ______________________________ n° ________ C.A.P. _____________ , consapevole delle sanzioni penali nel caso di dichiarazioni non veritiere, di formazione o uso di atti falsi, richiamate dall’art. 76 del D.P.R. 28 dicembre 2000 n. 445 </w:t>
      </w:r>
    </w:p>
    <w:p w14:paraId="15D5FC05" w14:textId="77777777" w:rsidR="004006B7" w:rsidRPr="00A70EBB" w:rsidRDefault="004006B7" w:rsidP="00B31F26">
      <w:pPr>
        <w:pBdr>
          <w:bottom w:val="single" w:sz="8" w:space="1" w:color="000000"/>
        </w:pBdr>
        <w:jc w:val="center"/>
        <w:rPr>
          <w:rFonts w:ascii="Calibri Light" w:hAnsi="Calibri Light" w:cs="Calibri Light"/>
          <w:color w:val="000000"/>
          <w:sz w:val="18"/>
          <w:szCs w:val="18"/>
        </w:rPr>
      </w:pPr>
      <w:r w:rsidRPr="00A70EBB">
        <w:rPr>
          <w:rFonts w:ascii="Calibri Light" w:hAnsi="Calibri Light" w:cs="Calibri Light"/>
          <w:color w:val="000000"/>
          <w:sz w:val="18"/>
          <w:szCs w:val="18"/>
        </w:rPr>
        <w:t xml:space="preserve">DICHIARA </w:t>
      </w:r>
    </w:p>
    <w:p w14:paraId="347BE32E" w14:textId="64B75C6D" w:rsidR="005C5FE3" w:rsidRPr="00A70EBB" w:rsidRDefault="005C5FE3" w:rsidP="00B31F26">
      <w:pPr>
        <w:pBdr>
          <w:bottom w:val="single" w:sz="8" w:space="1" w:color="000000"/>
        </w:pBdr>
        <w:jc w:val="center"/>
        <w:rPr>
          <w:rFonts w:ascii="Calibri Light" w:hAnsi="Calibri Light" w:cs="Calibri Light"/>
          <w:sz w:val="18"/>
          <w:szCs w:val="18"/>
        </w:rPr>
      </w:pPr>
      <w:r w:rsidRPr="00A70EBB">
        <w:rPr>
          <w:rFonts w:ascii="Calibri Light" w:hAnsi="Calibri Light" w:cs="Calibri Light"/>
          <w:color w:val="000000"/>
          <w:sz w:val="18"/>
          <w:szCs w:val="18"/>
        </w:rPr>
        <w:t>(indicare esclusivamente i titoli di studio che consentono la partecipazione alla selezione, indicando – se pertinente – le specifiche che concorrono alla formazione del punteggio TITOLI)</w:t>
      </w:r>
    </w:p>
    <w:p w14:paraId="4D32024A" w14:textId="5A88C619" w:rsidR="004006B7" w:rsidRPr="00A70EBB" w:rsidRDefault="004006B7" w:rsidP="00B31F26">
      <w:pPr>
        <w:pBdr>
          <w:bottom w:val="single" w:sz="8" w:space="1" w:color="000000"/>
        </w:pBdr>
        <w:jc w:val="both"/>
        <w:rPr>
          <w:rFonts w:ascii="Calibri Light" w:hAnsi="Calibri Light" w:cs="Calibri Light"/>
          <w:sz w:val="18"/>
          <w:szCs w:val="18"/>
        </w:rPr>
      </w:pPr>
      <w:r w:rsidRPr="00A70EBB">
        <w:rPr>
          <w:rFonts w:ascii="Calibri Light" w:hAnsi="Calibri Light" w:cs="Calibri Light"/>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31F26" w:rsidRPr="00A70EBB">
        <w:rPr>
          <w:rFonts w:ascii="Calibri Light" w:hAnsi="Calibri Light" w:cs="Calibri Light"/>
          <w:sz w:val="18"/>
          <w:szCs w:val="18"/>
        </w:rPr>
        <w:t>______________________________</w:t>
      </w:r>
    </w:p>
    <w:p w14:paraId="0685E964" w14:textId="090C19FE" w:rsidR="004006B7" w:rsidRPr="00A70EBB" w:rsidRDefault="004006B7" w:rsidP="00B31F26">
      <w:pPr>
        <w:pBdr>
          <w:bottom w:val="single" w:sz="8" w:space="1" w:color="000000"/>
        </w:pBdr>
        <w:jc w:val="both"/>
        <w:rPr>
          <w:rFonts w:ascii="Calibri Light" w:hAnsi="Calibri Light" w:cs="Calibri Light"/>
          <w:sz w:val="18"/>
          <w:szCs w:val="18"/>
        </w:rPr>
      </w:pPr>
      <w:r w:rsidRPr="00A70EBB">
        <w:rPr>
          <w:rFonts w:ascii="Calibri Light" w:hAnsi="Calibri Light" w:cs="Calibri Light"/>
          <w:sz w:val="18"/>
          <w:szCs w:val="18"/>
        </w:rPr>
        <w:t>____________________________________________________________________________________________________________________</w:t>
      </w:r>
      <w:r w:rsidR="00B31F26" w:rsidRPr="00A70EBB">
        <w:rPr>
          <w:rFonts w:ascii="Calibri Light" w:hAnsi="Calibri Light" w:cs="Calibri Light"/>
          <w:sz w:val="18"/>
          <w:szCs w:val="18"/>
        </w:rPr>
        <w:t>____________________________________________________________________________</w:t>
      </w:r>
    </w:p>
    <w:p w14:paraId="6C14D5B2" w14:textId="5BEC7F1E" w:rsidR="004006B7" w:rsidRPr="00A70EBB" w:rsidRDefault="004006B7" w:rsidP="00B31F26">
      <w:pPr>
        <w:pBdr>
          <w:bottom w:val="single" w:sz="8" w:space="1" w:color="000000"/>
        </w:pBdr>
        <w:jc w:val="both"/>
        <w:rPr>
          <w:rFonts w:ascii="Calibri Light" w:hAnsi="Calibri Light" w:cs="Calibri Light"/>
          <w:sz w:val="18"/>
          <w:szCs w:val="18"/>
        </w:rPr>
      </w:pPr>
      <w:r w:rsidRPr="00A70EBB">
        <w:rPr>
          <w:rFonts w:ascii="Calibri Light" w:hAnsi="Calibri Light" w:cs="Calibri Light"/>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E73D17" w14:textId="77777777" w:rsidR="00B31F26" w:rsidRPr="00A70EBB" w:rsidRDefault="00B31F26" w:rsidP="00B31F26">
      <w:pPr>
        <w:pBdr>
          <w:bottom w:val="single" w:sz="8" w:space="1" w:color="000000"/>
        </w:pBdr>
        <w:jc w:val="both"/>
        <w:rPr>
          <w:rFonts w:ascii="Calibri Light" w:hAnsi="Calibri Light" w:cs="Calibri Light"/>
          <w:sz w:val="18"/>
          <w:szCs w:val="18"/>
        </w:rPr>
      </w:pPr>
    </w:p>
    <w:p w14:paraId="7656ECBF" w14:textId="77777777" w:rsidR="004006B7" w:rsidRPr="00A70EBB" w:rsidRDefault="004006B7" w:rsidP="004006B7">
      <w:pPr>
        <w:jc w:val="both"/>
        <w:rPr>
          <w:rFonts w:ascii="Calibri Light" w:hAnsi="Calibri Light" w:cs="Calibri Light"/>
          <w:sz w:val="18"/>
          <w:szCs w:val="18"/>
        </w:rPr>
      </w:pPr>
      <w:r w:rsidRPr="00A70EBB">
        <w:rPr>
          <w:rFonts w:ascii="Calibri Light" w:hAnsi="Calibri Light" w:cs="Calibri Light"/>
          <w:color w:val="000000"/>
          <w:sz w:val="18"/>
          <w:szCs w:val="18"/>
        </w:rPr>
        <w:t>Il sottoscritto dichiara inoltre di essere informato, ai sensi del Reg. UE 679/2016, che i dati personali raccolti saranno trattati, anche con strumenti informatici, esclusivamente nell’ambito del procedimento per il quale la presente dichiarazione viene res</w:t>
      </w:r>
    </w:p>
    <w:p w14:paraId="7FC5488E" w14:textId="77777777" w:rsidR="004006B7" w:rsidRPr="00A70EBB" w:rsidRDefault="004006B7" w:rsidP="004006B7">
      <w:pPr>
        <w:jc w:val="both"/>
        <w:rPr>
          <w:rFonts w:ascii="Calibri Light" w:hAnsi="Calibri Light" w:cs="Calibri Light"/>
          <w:sz w:val="18"/>
          <w:szCs w:val="18"/>
        </w:rPr>
      </w:pPr>
      <w:r w:rsidRPr="00A70EBB">
        <w:rPr>
          <w:rFonts w:ascii="Calibri Light" w:hAnsi="Calibri Light" w:cs="Calibri Light"/>
          <w:color w:val="000000"/>
          <w:sz w:val="18"/>
          <w:szCs w:val="18"/>
        </w:rPr>
        <w:t>Data e luogo_____________________</w:t>
      </w:r>
    </w:p>
    <w:p w14:paraId="197CC43E" w14:textId="3FD8F45A" w:rsidR="00B31F26" w:rsidRPr="00A70EBB" w:rsidRDefault="004006B7" w:rsidP="00B31F26">
      <w:pPr>
        <w:jc w:val="right"/>
        <w:rPr>
          <w:rFonts w:ascii="Calibri Light" w:hAnsi="Calibri Light" w:cs="Calibri Light"/>
          <w:color w:val="000000"/>
          <w:sz w:val="18"/>
          <w:szCs w:val="18"/>
        </w:rPr>
      </w:pPr>
      <w:r w:rsidRPr="00A70EBB">
        <w:rPr>
          <w:rFonts w:ascii="Calibri Light" w:hAnsi="Calibri Light" w:cs="Calibri Light"/>
          <w:color w:val="000000"/>
          <w:sz w:val="18"/>
          <w:szCs w:val="18"/>
        </w:rPr>
        <w:t xml:space="preserve">Firma del dichiarante (1) </w:t>
      </w:r>
    </w:p>
    <w:p w14:paraId="052C8162" w14:textId="77777777" w:rsidR="00B31F26" w:rsidRDefault="00B31F26" w:rsidP="00B31F26">
      <w:pPr>
        <w:jc w:val="right"/>
        <w:rPr>
          <w:rFonts w:ascii="Calibri Light" w:hAnsi="Calibri Light" w:cs="Calibri Light"/>
          <w:sz w:val="20"/>
          <w:szCs w:val="20"/>
        </w:rPr>
      </w:pPr>
    </w:p>
    <w:p w14:paraId="5EE74B08" w14:textId="77777777" w:rsidR="00A70EBB" w:rsidRPr="00B31F26" w:rsidRDefault="00A70EBB" w:rsidP="00B31F26">
      <w:pPr>
        <w:jc w:val="right"/>
        <w:rPr>
          <w:rFonts w:ascii="Calibri Light" w:hAnsi="Calibri Light" w:cs="Calibri Light"/>
          <w:sz w:val="20"/>
          <w:szCs w:val="20"/>
        </w:rPr>
      </w:pPr>
    </w:p>
    <w:p w14:paraId="22A05317" w14:textId="5807509E" w:rsidR="00A70EBB" w:rsidRPr="00A70EBB" w:rsidRDefault="004006B7" w:rsidP="004006B7">
      <w:pPr>
        <w:jc w:val="both"/>
        <w:rPr>
          <w:rFonts w:ascii="Calibri Light" w:hAnsi="Calibri Light" w:cs="Calibri Light"/>
          <w:color w:val="000000"/>
          <w:sz w:val="16"/>
          <w:szCs w:val="18"/>
        </w:rPr>
      </w:pPr>
      <w:r w:rsidRPr="00B31F26">
        <w:rPr>
          <w:rFonts w:ascii="Calibri Light" w:hAnsi="Calibri Light" w:cs="Calibri Light"/>
          <w:color w:val="000000"/>
          <w:sz w:val="16"/>
          <w:szCs w:val="18"/>
        </w:rPr>
        <w:t xml:space="preserve">(1) Ai sensi dell’art. 38 del D.P.R. 28 dicembre 2000 n.445, la dichiarazione è sottoscritta </w:t>
      </w:r>
      <w:r w:rsidR="005C5FE3" w:rsidRPr="00B31F26">
        <w:rPr>
          <w:rFonts w:ascii="Calibri Light" w:hAnsi="Calibri Light" w:cs="Calibri Light"/>
          <w:color w:val="000000"/>
          <w:sz w:val="16"/>
          <w:szCs w:val="18"/>
        </w:rPr>
        <w:t xml:space="preserve">digitalmente oppure </w:t>
      </w:r>
      <w:r w:rsidRPr="00B31F26">
        <w:rPr>
          <w:rFonts w:ascii="Calibri Light" w:hAnsi="Calibri Light" w:cs="Calibri Light"/>
          <w:color w:val="000000"/>
          <w:sz w:val="16"/>
          <w:szCs w:val="18"/>
        </w:rPr>
        <w:t xml:space="preserve">dall’interessato in presenza del dipendente addetto ovvero sottoscritta e inviata insieme alla fotocopia di un documento del dichiarante, tramite un incaricato o a mezzo posta. </w:t>
      </w:r>
    </w:p>
    <w:p w14:paraId="4EF26760" w14:textId="4485B7E9" w:rsidR="004006B7" w:rsidRPr="00B31F26" w:rsidRDefault="005C5FE3" w:rsidP="00A70EBB">
      <w:pPr>
        <w:jc w:val="center"/>
        <w:rPr>
          <w:rFonts w:ascii="Calibri Light" w:hAnsi="Calibri Light" w:cs="Calibri Light"/>
        </w:rPr>
      </w:pPr>
      <w:r w:rsidRPr="00A70EBB">
        <w:rPr>
          <w:rFonts w:ascii="Calibri Light" w:hAnsi="Calibri Light" w:cs="Calibri Light"/>
          <w:b/>
          <w:bCs/>
        </w:rPr>
        <w:t>SI RAMMENTA CHE QUESTO MODELLO DEVE ESSERE IMPIEGATO PER TUTTE LE DICHIARAZIONI SOSTITUTIVE E DEVE PERCI</w:t>
      </w:r>
      <w:r w:rsidR="00B31F26" w:rsidRPr="00A70EBB">
        <w:rPr>
          <w:rFonts w:ascii="Calibri Light" w:hAnsi="Calibri Light" w:cs="Calibri Light"/>
          <w:b/>
          <w:bCs/>
        </w:rPr>
        <w:t>Ò</w:t>
      </w:r>
      <w:r w:rsidRPr="00A70EBB">
        <w:rPr>
          <w:rFonts w:ascii="Calibri Light" w:hAnsi="Calibri Light" w:cs="Calibri Light"/>
          <w:b/>
          <w:bCs/>
        </w:rPr>
        <w:t xml:space="preserve"> CONTENERE L’ELENCAZIONE PRECISA DEI DOCUMENTI PER I QUALI VIENE RILASCIATA LA DICHIARAZIONE SOSTITUTIVA, PENA LA NON AMMISSIBILIT</w:t>
      </w:r>
      <w:r w:rsidR="00B31F26" w:rsidRPr="00A70EBB">
        <w:rPr>
          <w:rFonts w:ascii="Calibri Light" w:hAnsi="Calibri Light" w:cs="Calibri Light"/>
          <w:b/>
          <w:bCs/>
        </w:rPr>
        <w:t>À</w:t>
      </w:r>
      <w:r w:rsidRPr="00A70EBB">
        <w:rPr>
          <w:rFonts w:ascii="Calibri Light" w:hAnsi="Calibri Light" w:cs="Calibri Light"/>
          <w:b/>
          <w:bCs/>
        </w:rPr>
        <w:t xml:space="preserve"> DEL DOCUMENTO</w:t>
      </w:r>
      <w:r w:rsidRPr="00B31F26">
        <w:rPr>
          <w:rFonts w:ascii="Calibri Light" w:hAnsi="Calibri Light" w:cs="Calibri Light"/>
        </w:rPr>
        <w:t>.</w:t>
      </w:r>
    </w:p>
    <w:p w14:paraId="49040842" w14:textId="77777777" w:rsidR="004006B7" w:rsidRPr="00B31F26" w:rsidRDefault="004006B7" w:rsidP="004006B7">
      <w:pPr>
        <w:rPr>
          <w:rFonts w:ascii="Calibri Light" w:hAnsi="Calibri Light" w:cs="Calibri Light"/>
        </w:rPr>
      </w:pPr>
    </w:p>
    <w:p w14:paraId="3ABD963B" w14:textId="77777777" w:rsidR="004006B7" w:rsidRPr="00B31F26" w:rsidRDefault="004006B7" w:rsidP="004006B7">
      <w:pPr>
        <w:rPr>
          <w:rFonts w:ascii="Calibri Light" w:hAnsi="Calibri Light" w:cs="Calibri Light"/>
        </w:rPr>
      </w:pPr>
    </w:p>
    <w:p w14:paraId="2FCDC967" w14:textId="097E3129" w:rsidR="004006B7" w:rsidRPr="00A70EBB" w:rsidRDefault="005C5FE3" w:rsidP="004006B7">
      <w:pPr>
        <w:pageBreakBefore/>
        <w:jc w:val="center"/>
        <w:rPr>
          <w:rFonts w:ascii="Calibri Light" w:hAnsi="Calibri Light" w:cs="Calibri Light"/>
          <w:b/>
          <w:bCs/>
          <w:sz w:val="21"/>
          <w:szCs w:val="21"/>
        </w:rPr>
      </w:pPr>
      <w:r w:rsidRPr="00A70EBB">
        <w:rPr>
          <w:rFonts w:ascii="Calibri Light" w:hAnsi="Calibri Light" w:cs="Calibri Light"/>
          <w:b/>
          <w:bCs/>
          <w:color w:val="000000"/>
          <w:sz w:val="21"/>
          <w:szCs w:val="21"/>
        </w:rPr>
        <w:lastRenderedPageBreak/>
        <w:t>A</w:t>
      </w:r>
      <w:r w:rsidR="004006B7" w:rsidRPr="00A70EBB">
        <w:rPr>
          <w:rFonts w:ascii="Calibri Light" w:hAnsi="Calibri Light" w:cs="Calibri Light"/>
          <w:b/>
          <w:bCs/>
          <w:color w:val="000000"/>
          <w:sz w:val="21"/>
          <w:szCs w:val="21"/>
        </w:rPr>
        <w:t>LLEGATO C (ESPERIENZE PROFESSIONALI)</w:t>
      </w:r>
    </w:p>
    <w:p w14:paraId="04B43097" w14:textId="77777777" w:rsidR="004006B7" w:rsidRPr="00A70EBB" w:rsidRDefault="004006B7" w:rsidP="004006B7">
      <w:pPr>
        <w:jc w:val="center"/>
        <w:rPr>
          <w:rFonts w:ascii="Calibri Light" w:hAnsi="Calibri Light" w:cs="Calibri Light"/>
          <w:b/>
          <w:bCs/>
          <w:color w:val="000000"/>
          <w:sz w:val="21"/>
          <w:szCs w:val="21"/>
        </w:rPr>
      </w:pPr>
      <w:r w:rsidRPr="00A70EBB">
        <w:rPr>
          <w:rFonts w:ascii="Calibri Light" w:hAnsi="Calibri Light" w:cs="Calibri Light"/>
          <w:b/>
          <w:bCs/>
          <w:color w:val="000000"/>
          <w:sz w:val="21"/>
          <w:szCs w:val="21"/>
        </w:rPr>
        <w:t xml:space="preserve">DICHIARAZIONE SOSTITUTIVA DELL’ATTO DI NOTORIETÀ </w:t>
      </w:r>
    </w:p>
    <w:p w14:paraId="0FB8BEDD" w14:textId="77777777" w:rsidR="004006B7" w:rsidRPr="00B31F26" w:rsidRDefault="004006B7" w:rsidP="004006B7">
      <w:pPr>
        <w:jc w:val="center"/>
        <w:rPr>
          <w:rFonts w:ascii="Calibri Light" w:hAnsi="Calibri Light" w:cs="Calibri Light"/>
          <w:sz w:val="18"/>
          <w:szCs w:val="18"/>
          <w:lang w:val="fr-FR"/>
        </w:rPr>
      </w:pPr>
      <w:r w:rsidRPr="00B31F26">
        <w:rPr>
          <w:rFonts w:ascii="Calibri Light" w:hAnsi="Calibri Light" w:cs="Calibri Light"/>
          <w:color w:val="000000"/>
          <w:sz w:val="18"/>
          <w:szCs w:val="18"/>
          <w:lang w:val="fr-FR"/>
        </w:rPr>
        <w:t xml:space="preserve">(Art. 47 D.P.R. 28 </w:t>
      </w:r>
      <w:r w:rsidRPr="00A70EBB">
        <w:rPr>
          <w:rFonts w:ascii="Calibri Light" w:hAnsi="Calibri Light" w:cs="Calibri Light"/>
          <w:color w:val="000000"/>
          <w:sz w:val="18"/>
          <w:szCs w:val="18"/>
        </w:rPr>
        <w:t>dicembre</w:t>
      </w:r>
      <w:r w:rsidRPr="00B31F26">
        <w:rPr>
          <w:rFonts w:ascii="Calibri Light" w:hAnsi="Calibri Light" w:cs="Calibri Light"/>
          <w:color w:val="000000"/>
          <w:sz w:val="18"/>
          <w:szCs w:val="18"/>
          <w:lang w:val="fr-FR"/>
        </w:rPr>
        <w:t xml:space="preserve"> 2000, n.445) </w:t>
      </w:r>
    </w:p>
    <w:p w14:paraId="49304298" w14:textId="7F15093E" w:rsidR="004006B7" w:rsidRPr="00A70EBB" w:rsidRDefault="008D23DF" w:rsidP="004006B7">
      <w:pPr>
        <w:spacing w:line="360" w:lineRule="auto"/>
        <w:rPr>
          <w:rFonts w:ascii="Calibri Light" w:hAnsi="Calibri Light" w:cs="Calibri Light"/>
          <w:sz w:val="18"/>
          <w:szCs w:val="18"/>
        </w:rPr>
      </w:pPr>
      <w:r w:rsidRPr="00A70EBB">
        <w:rPr>
          <w:rFonts w:ascii="Calibri Light" w:hAnsi="Calibri Light" w:cs="Calibri Light"/>
          <w:color w:val="000000"/>
          <w:sz w:val="18"/>
          <w:szCs w:val="18"/>
        </w:rPr>
        <w:t>I</w:t>
      </w:r>
      <w:r w:rsidR="004006B7" w:rsidRPr="00A70EBB">
        <w:rPr>
          <w:rFonts w:ascii="Calibri Light" w:hAnsi="Calibri Light" w:cs="Calibri Light"/>
          <w:color w:val="000000"/>
          <w:sz w:val="18"/>
          <w:szCs w:val="18"/>
        </w:rPr>
        <w:t xml:space="preserve">l/La sottoscritto/a _______________________________________________nato/a </w:t>
      </w:r>
      <w:proofErr w:type="spellStart"/>
      <w:r w:rsidR="004006B7" w:rsidRPr="00A70EBB">
        <w:rPr>
          <w:rFonts w:ascii="Calibri Light" w:hAnsi="Calibri Light" w:cs="Calibri Light"/>
          <w:color w:val="000000"/>
          <w:sz w:val="18"/>
          <w:szCs w:val="18"/>
        </w:rPr>
        <w:t>a</w:t>
      </w:r>
      <w:proofErr w:type="spellEnd"/>
      <w:r w:rsidR="004006B7" w:rsidRPr="00A70EBB">
        <w:rPr>
          <w:rFonts w:ascii="Calibri Light" w:hAnsi="Calibri Light" w:cs="Calibri Light"/>
          <w:color w:val="000000"/>
          <w:sz w:val="18"/>
          <w:szCs w:val="18"/>
        </w:rPr>
        <w:t xml:space="preserve"> __________________________ (____)   il _______________ residente a ___________________________in Via _______________________________n. _________ n°telefono_________________email_________________________________________</w:t>
      </w:r>
      <w:r w:rsidR="00A70EBB" w:rsidRPr="00A70EBB">
        <w:rPr>
          <w:rFonts w:ascii="Calibri Light" w:hAnsi="Calibri Light" w:cs="Calibri Light"/>
          <w:color w:val="000000"/>
          <w:sz w:val="18"/>
          <w:szCs w:val="18"/>
        </w:rPr>
        <w:t>PEC</w:t>
      </w:r>
      <w:r w:rsidR="004006B7" w:rsidRPr="00A70EBB">
        <w:rPr>
          <w:rFonts w:ascii="Calibri Light" w:hAnsi="Calibri Light" w:cs="Calibri Light"/>
          <w:color w:val="000000"/>
          <w:sz w:val="18"/>
          <w:szCs w:val="18"/>
        </w:rPr>
        <w:t>_________________________________</w:t>
      </w:r>
    </w:p>
    <w:p w14:paraId="166D6129" w14:textId="60CB3E7B" w:rsidR="004006B7" w:rsidRPr="00A70EBB" w:rsidRDefault="004006B7" w:rsidP="008D23DF">
      <w:pPr>
        <w:jc w:val="both"/>
        <w:rPr>
          <w:rFonts w:ascii="Calibri Light" w:hAnsi="Calibri Light" w:cs="Calibri Light"/>
          <w:sz w:val="18"/>
          <w:szCs w:val="18"/>
        </w:rPr>
      </w:pPr>
      <w:r w:rsidRPr="00A70EBB">
        <w:rPr>
          <w:rFonts w:ascii="Calibri Light" w:hAnsi="Calibri Light" w:cs="Calibri Light"/>
          <w:color w:val="000000"/>
          <w:sz w:val="18"/>
          <w:szCs w:val="18"/>
        </w:rPr>
        <w:t xml:space="preserve">Consapevole di quanto prescritto dall'art. 76 e 73 del D.P.R. 28 </w:t>
      </w:r>
      <w:r w:rsidR="00A70EBB" w:rsidRPr="00A70EBB">
        <w:rPr>
          <w:rFonts w:ascii="Calibri Light" w:hAnsi="Calibri Light" w:cs="Calibri Light"/>
          <w:color w:val="000000"/>
          <w:sz w:val="18"/>
          <w:szCs w:val="18"/>
        </w:rPr>
        <w:t>dice</w:t>
      </w:r>
      <w:r w:rsidRPr="00A70EBB">
        <w:rPr>
          <w:rFonts w:ascii="Calibri Light" w:hAnsi="Calibri Light" w:cs="Calibri Light"/>
          <w:color w:val="000000"/>
          <w:sz w:val="18"/>
          <w:szCs w:val="18"/>
        </w:rPr>
        <w:t xml:space="preserve">mbre 2000, n. 445, sulle sanzioni penali per le ipotesi di falsità in atti e dichiarazioni mendaci, </w:t>
      </w:r>
    </w:p>
    <w:p w14:paraId="7D350F86" w14:textId="77777777" w:rsidR="004006B7" w:rsidRPr="00A70EBB" w:rsidRDefault="004006B7" w:rsidP="004006B7">
      <w:pPr>
        <w:jc w:val="center"/>
        <w:rPr>
          <w:rFonts w:ascii="Calibri Light" w:hAnsi="Calibri Light" w:cs="Calibri Light"/>
          <w:sz w:val="18"/>
          <w:szCs w:val="18"/>
        </w:rPr>
      </w:pPr>
      <w:r w:rsidRPr="00A70EBB">
        <w:rPr>
          <w:rFonts w:ascii="Calibri Light" w:hAnsi="Calibri Light" w:cs="Calibri Light"/>
          <w:color w:val="000000"/>
          <w:sz w:val="18"/>
          <w:szCs w:val="18"/>
        </w:rPr>
        <w:t xml:space="preserve">DICHIARA </w:t>
      </w:r>
    </w:p>
    <w:p w14:paraId="77A17945" w14:textId="77777777" w:rsidR="004006B7" w:rsidRPr="00A70EBB" w:rsidRDefault="004006B7" w:rsidP="004006B7">
      <w:pPr>
        <w:rPr>
          <w:rFonts w:ascii="Calibri Light" w:hAnsi="Calibri Light" w:cs="Calibri Light"/>
          <w:color w:val="000000"/>
          <w:sz w:val="18"/>
          <w:szCs w:val="18"/>
        </w:rPr>
      </w:pPr>
      <w:r w:rsidRPr="00A70EBB">
        <w:rPr>
          <w:rFonts w:ascii="Calibri Light" w:hAnsi="Calibri Light" w:cs="Calibri Light"/>
          <w:color w:val="000000"/>
          <w:sz w:val="18"/>
          <w:szCs w:val="18"/>
        </w:rPr>
        <w:t xml:space="preserve">sotto la propria responsabilità, ai sensi e per gli effetti di cui all'art. 47 del citato D.P.R. 445/00: </w:t>
      </w:r>
    </w:p>
    <w:tbl>
      <w:tblPr>
        <w:tblStyle w:val="Grigliatabella"/>
        <w:tblW w:w="0" w:type="auto"/>
        <w:tblLook w:val="04A0" w:firstRow="1" w:lastRow="0" w:firstColumn="1" w:lastColumn="0" w:noHBand="0" w:noVBand="1"/>
      </w:tblPr>
      <w:tblGrid>
        <w:gridCol w:w="421"/>
        <w:gridCol w:w="1134"/>
        <w:gridCol w:w="2835"/>
        <w:gridCol w:w="5238"/>
      </w:tblGrid>
      <w:tr w:rsidR="005C5FE3" w:rsidRPr="00A70EBB" w14:paraId="3E5BF8FF" w14:textId="77777777" w:rsidTr="005C5FE3">
        <w:tc>
          <w:tcPr>
            <w:tcW w:w="421" w:type="dxa"/>
          </w:tcPr>
          <w:p w14:paraId="61B9393D" w14:textId="555260F3" w:rsidR="005C5FE3" w:rsidRPr="00A70EBB" w:rsidRDefault="005C5FE3" w:rsidP="004006B7">
            <w:pPr>
              <w:rPr>
                <w:rFonts w:ascii="Calibri Light" w:hAnsi="Calibri Light" w:cs="Calibri Light"/>
                <w:sz w:val="18"/>
                <w:szCs w:val="18"/>
              </w:rPr>
            </w:pPr>
            <w:r w:rsidRPr="00A70EBB">
              <w:rPr>
                <w:rFonts w:ascii="Calibri Light" w:hAnsi="Calibri Light" w:cs="Calibri Light"/>
                <w:kern w:val="2"/>
                <w:sz w:val="18"/>
                <w:szCs w:val="18"/>
                <w14:ligatures w14:val="standardContextual"/>
              </w:rPr>
              <w:t>N</w:t>
            </w:r>
          </w:p>
        </w:tc>
        <w:tc>
          <w:tcPr>
            <w:tcW w:w="1134" w:type="dxa"/>
          </w:tcPr>
          <w:p w14:paraId="6866AA7A" w14:textId="77777777" w:rsidR="005C5FE3" w:rsidRPr="00A70EBB" w:rsidRDefault="005C5FE3" w:rsidP="004006B7">
            <w:pPr>
              <w:rPr>
                <w:rFonts w:ascii="Calibri Light" w:hAnsi="Calibri Light" w:cs="Calibri Light"/>
                <w:sz w:val="18"/>
                <w:szCs w:val="18"/>
              </w:rPr>
            </w:pPr>
            <w:r w:rsidRPr="00A70EBB">
              <w:rPr>
                <w:rFonts w:ascii="Calibri Light" w:hAnsi="Calibri Light" w:cs="Calibri Light"/>
                <w:sz w:val="18"/>
                <w:szCs w:val="18"/>
              </w:rPr>
              <w:t xml:space="preserve">PERIODO </w:t>
            </w:r>
          </w:p>
          <w:p w14:paraId="19D5B852" w14:textId="1F58D0EF" w:rsidR="005C5FE3" w:rsidRPr="00A70EBB" w:rsidRDefault="005C5FE3" w:rsidP="004006B7">
            <w:pPr>
              <w:rPr>
                <w:rFonts w:ascii="Calibri Light" w:hAnsi="Calibri Light" w:cs="Calibri Light"/>
                <w:sz w:val="18"/>
                <w:szCs w:val="18"/>
              </w:rPr>
            </w:pPr>
            <w:r w:rsidRPr="00A70EBB">
              <w:rPr>
                <w:rFonts w:ascii="Calibri Light" w:hAnsi="Calibri Light" w:cs="Calibri Light"/>
                <w:sz w:val="18"/>
                <w:szCs w:val="18"/>
              </w:rPr>
              <w:t>(IN MESI)</w:t>
            </w:r>
          </w:p>
        </w:tc>
        <w:tc>
          <w:tcPr>
            <w:tcW w:w="2835" w:type="dxa"/>
          </w:tcPr>
          <w:p w14:paraId="53FDEB83" w14:textId="77777777" w:rsidR="005C5FE3" w:rsidRPr="00A70EBB" w:rsidRDefault="005C5FE3" w:rsidP="004006B7">
            <w:pPr>
              <w:rPr>
                <w:rFonts w:ascii="Calibri Light" w:hAnsi="Calibri Light" w:cs="Calibri Light"/>
                <w:sz w:val="18"/>
                <w:szCs w:val="18"/>
              </w:rPr>
            </w:pPr>
            <w:r w:rsidRPr="00A70EBB">
              <w:rPr>
                <w:rFonts w:ascii="Calibri Light" w:hAnsi="Calibri Light" w:cs="Calibri Light"/>
                <w:sz w:val="18"/>
                <w:szCs w:val="18"/>
              </w:rPr>
              <w:t>DENOMINAZIONE ENTE/AZIENDA</w:t>
            </w:r>
          </w:p>
          <w:p w14:paraId="370CEF7E" w14:textId="20CE5D8D" w:rsidR="005C5FE3" w:rsidRPr="00A70EBB" w:rsidRDefault="005C5FE3" w:rsidP="004006B7">
            <w:pPr>
              <w:rPr>
                <w:rFonts w:ascii="Calibri Light" w:hAnsi="Calibri Light" w:cs="Calibri Light"/>
                <w:sz w:val="18"/>
                <w:szCs w:val="18"/>
              </w:rPr>
            </w:pPr>
            <w:r w:rsidRPr="00A70EBB">
              <w:rPr>
                <w:rFonts w:ascii="Calibri Light" w:hAnsi="Calibri Light" w:cs="Calibri Light"/>
                <w:sz w:val="18"/>
                <w:szCs w:val="18"/>
              </w:rPr>
              <w:t>(DATORE DI LAVORO)</w:t>
            </w:r>
          </w:p>
        </w:tc>
        <w:tc>
          <w:tcPr>
            <w:tcW w:w="5238" w:type="dxa"/>
          </w:tcPr>
          <w:p w14:paraId="064C761D" w14:textId="7993091F" w:rsidR="005C5FE3" w:rsidRPr="00A70EBB" w:rsidRDefault="005C5FE3" w:rsidP="004006B7">
            <w:pPr>
              <w:rPr>
                <w:rFonts w:ascii="Calibri Light" w:hAnsi="Calibri Light" w:cs="Calibri Light"/>
                <w:sz w:val="18"/>
                <w:szCs w:val="18"/>
              </w:rPr>
            </w:pPr>
            <w:r w:rsidRPr="00A70EBB">
              <w:rPr>
                <w:rFonts w:ascii="Calibri Light" w:hAnsi="Calibri Light" w:cs="Calibri Light"/>
                <w:sz w:val="18"/>
                <w:szCs w:val="18"/>
              </w:rPr>
              <w:t>ATTIVITÀ COERENTI CON LA SELEZIONE SVOLTE (INDICARE LE ATTIVITÀ CHE CONCORRONO ALLA FORMAZIONE DEL PUNTEGGIO)</w:t>
            </w:r>
          </w:p>
        </w:tc>
      </w:tr>
      <w:tr w:rsidR="005C5FE3" w:rsidRPr="00A70EBB" w14:paraId="793C1324" w14:textId="77777777" w:rsidTr="005C5FE3">
        <w:tc>
          <w:tcPr>
            <w:tcW w:w="421" w:type="dxa"/>
          </w:tcPr>
          <w:p w14:paraId="696C2CE5" w14:textId="77777777" w:rsidR="005C5FE3" w:rsidRPr="00A70EBB" w:rsidRDefault="005C5FE3" w:rsidP="004006B7">
            <w:pPr>
              <w:rPr>
                <w:rFonts w:ascii="Calibri Light" w:hAnsi="Calibri Light" w:cs="Calibri Light"/>
                <w:sz w:val="18"/>
                <w:szCs w:val="18"/>
              </w:rPr>
            </w:pPr>
          </w:p>
        </w:tc>
        <w:tc>
          <w:tcPr>
            <w:tcW w:w="1134" w:type="dxa"/>
          </w:tcPr>
          <w:p w14:paraId="76033A5C" w14:textId="77777777" w:rsidR="005C5FE3" w:rsidRPr="00A70EBB" w:rsidRDefault="005C5FE3" w:rsidP="004006B7">
            <w:pPr>
              <w:rPr>
                <w:rFonts w:ascii="Calibri Light" w:hAnsi="Calibri Light" w:cs="Calibri Light"/>
                <w:sz w:val="18"/>
                <w:szCs w:val="18"/>
              </w:rPr>
            </w:pPr>
          </w:p>
        </w:tc>
        <w:tc>
          <w:tcPr>
            <w:tcW w:w="2835" w:type="dxa"/>
          </w:tcPr>
          <w:p w14:paraId="74E2CE36" w14:textId="77777777" w:rsidR="005C5FE3" w:rsidRPr="00A70EBB" w:rsidRDefault="005C5FE3" w:rsidP="004006B7">
            <w:pPr>
              <w:rPr>
                <w:rFonts w:ascii="Calibri Light" w:hAnsi="Calibri Light" w:cs="Calibri Light"/>
                <w:sz w:val="18"/>
                <w:szCs w:val="18"/>
              </w:rPr>
            </w:pPr>
          </w:p>
        </w:tc>
        <w:tc>
          <w:tcPr>
            <w:tcW w:w="5238" w:type="dxa"/>
          </w:tcPr>
          <w:p w14:paraId="3C0DD1F2" w14:textId="77777777" w:rsidR="005C5FE3" w:rsidRPr="00A70EBB" w:rsidRDefault="005C5FE3" w:rsidP="004006B7">
            <w:pPr>
              <w:rPr>
                <w:rFonts w:ascii="Calibri Light" w:hAnsi="Calibri Light" w:cs="Calibri Light"/>
                <w:sz w:val="18"/>
                <w:szCs w:val="18"/>
              </w:rPr>
            </w:pPr>
          </w:p>
        </w:tc>
      </w:tr>
      <w:tr w:rsidR="005C5FE3" w:rsidRPr="00A70EBB" w14:paraId="355B8BAF" w14:textId="77777777" w:rsidTr="005C5FE3">
        <w:tc>
          <w:tcPr>
            <w:tcW w:w="421" w:type="dxa"/>
          </w:tcPr>
          <w:p w14:paraId="10B7514E" w14:textId="77777777" w:rsidR="005C5FE3" w:rsidRPr="00A70EBB" w:rsidRDefault="005C5FE3" w:rsidP="004006B7">
            <w:pPr>
              <w:rPr>
                <w:rFonts w:ascii="Calibri Light" w:hAnsi="Calibri Light" w:cs="Calibri Light"/>
                <w:sz w:val="18"/>
                <w:szCs w:val="18"/>
              </w:rPr>
            </w:pPr>
          </w:p>
        </w:tc>
        <w:tc>
          <w:tcPr>
            <w:tcW w:w="1134" w:type="dxa"/>
          </w:tcPr>
          <w:p w14:paraId="63B6CF50" w14:textId="77777777" w:rsidR="005C5FE3" w:rsidRPr="00A70EBB" w:rsidRDefault="005C5FE3" w:rsidP="004006B7">
            <w:pPr>
              <w:rPr>
                <w:rFonts w:ascii="Calibri Light" w:hAnsi="Calibri Light" w:cs="Calibri Light"/>
                <w:sz w:val="18"/>
                <w:szCs w:val="18"/>
              </w:rPr>
            </w:pPr>
          </w:p>
        </w:tc>
        <w:tc>
          <w:tcPr>
            <w:tcW w:w="2835" w:type="dxa"/>
          </w:tcPr>
          <w:p w14:paraId="773C0FD1" w14:textId="77777777" w:rsidR="005C5FE3" w:rsidRPr="00A70EBB" w:rsidRDefault="005C5FE3" w:rsidP="004006B7">
            <w:pPr>
              <w:rPr>
                <w:rFonts w:ascii="Calibri Light" w:hAnsi="Calibri Light" w:cs="Calibri Light"/>
                <w:sz w:val="18"/>
                <w:szCs w:val="18"/>
              </w:rPr>
            </w:pPr>
          </w:p>
        </w:tc>
        <w:tc>
          <w:tcPr>
            <w:tcW w:w="5238" w:type="dxa"/>
          </w:tcPr>
          <w:p w14:paraId="5637CA5F" w14:textId="77777777" w:rsidR="005C5FE3" w:rsidRPr="00A70EBB" w:rsidRDefault="005C5FE3" w:rsidP="004006B7">
            <w:pPr>
              <w:rPr>
                <w:rFonts w:ascii="Calibri Light" w:hAnsi="Calibri Light" w:cs="Calibri Light"/>
                <w:sz w:val="18"/>
                <w:szCs w:val="18"/>
              </w:rPr>
            </w:pPr>
          </w:p>
        </w:tc>
      </w:tr>
      <w:tr w:rsidR="005C5FE3" w:rsidRPr="00A70EBB" w14:paraId="0DADA5EE" w14:textId="77777777" w:rsidTr="005C5FE3">
        <w:tc>
          <w:tcPr>
            <w:tcW w:w="421" w:type="dxa"/>
          </w:tcPr>
          <w:p w14:paraId="140A8501" w14:textId="77777777" w:rsidR="005C5FE3" w:rsidRPr="00A70EBB" w:rsidRDefault="005C5FE3" w:rsidP="004006B7">
            <w:pPr>
              <w:rPr>
                <w:rFonts w:ascii="Calibri Light" w:hAnsi="Calibri Light" w:cs="Calibri Light"/>
                <w:sz w:val="18"/>
                <w:szCs w:val="18"/>
              </w:rPr>
            </w:pPr>
          </w:p>
        </w:tc>
        <w:tc>
          <w:tcPr>
            <w:tcW w:w="1134" w:type="dxa"/>
          </w:tcPr>
          <w:p w14:paraId="729D3554" w14:textId="77777777" w:rsidR="005C5FE3" w:rsidRPr="00A70EBB" w:rsidRDefault="005C5FE3" w:rsidP="004006B7">
            <w:pPr>
              <w:rPr>
                <w:rFonts w:ascii="Calibri Light" w:hAnsi="Calibri Light" w:cs="Calibri Light"/>
                <w:sz w:val="18"/>
                <w:szCs w:val="18"/>
              </w:rPr>
            </w:pPr>
          </w:p>
        </w:tc>
        <w:tc>
          <w:tcPr>
            <w:tcW w:w="2835" w:type="dxa"/>
          </w:tcPr>
          <w:p w14:paraId="1413B9AD" w14:textId="77777777" w:rsidR="005C5FE3" w:rsidRPr="00A70EBB" w:rsidRDefault="005C5FE3" w:rsidP="004006B7">
            <w:pPr>
              <w:rPr>
                <w:rFonts w:ascii="Calibri Light" w:hAnsi="Calibri Light" w:cs="Calibri Light"/>
                <w:sz w:val="18"/>
                <w:szCs w:val="18"/>
              </w:rPr>
            </w:pPr>
          </w:p>
        </w:tc>
        <w:tc>
          <w:tcPr>
            <w:tcW w:w="5238" w:type="dxa"/>
          </w:tcPr>
          <w:p w14:paraId="53C6D386" w14:textId="77777777" w:rsidR="005C5FE3" w:rsidRPr="00A70EBB" w:rsidRDefault="005C5FE3" w:rsidP="004006B7">
            <w:pPr>
              <w:rPr>
                <w:rFonts w:ascii="Calibri Light" w:hAnsi="Calibri Light" w:cs="Calibri Light"/>
                <w:sz w:val="18"/>
                <w:szCs w:val="18"/>
              </w:rPr>
            </w:pPr>
          </w:p>
        </w:tc>
      </w:tr>
      <w:tr w:rsidR="005C5FE3" w:rsidRPr="00A70EBB" w14:paraId="55BE49A5" w14:textId="77777777" w:rsidTr="005C5FE3">
        <w:tc>
          <w:tcPr>
            <w:tcW w:w="421" w:type="dxa"/>
          </w:tcPr>
          <w:p w14:paraId="59C364AA" w14:textId="77777777" w:rsidR="005C5FE3" w:rsidRPr="00A70EBB" w:rsidRDefault="005C5FE3" w:rsidP="004006B7">
            <w:pPr>
              <w:rPr>
                <w:rFonts w:ascii="Calibri Light" w:hAnsi="Calibri Light" w:cs="Calibri Light"/>
                <w:sz w:val="18"/>
                <w:szCs w:val="18"/>
              </w:rPr>
            </w:pPr>
          </w:p>
        </w:tc>
        <w:tc>
          <w:tcPr>
            <w:tcW w:w="1134" w:type="dxa"/>
          </w:tcPr>
          <w:p w14:paraId="37F9B95B" w14:textId="77777777" w:rsidR="005C5FE3" w:rsidRPr="00A70EBB" w:rsidRDefault="005C5FE3" w:rsidP="004006B7">
            <w:pPr>
              <w:rPr>
                <w:rFonts w:ascii="Calibri Light" w:hAnsi="Calibri Light" w:cs="Calibri Light"/>
                <w:sz w:val="18"/>
                <w:szCs w:val="18"/>
              </w:rPr>
            </w:pPr>
          </w:p>
        </w:tc>
        <w:tc>
          <w:tcPr>
            <w:tcW w:w="2835" w:type="dxa"/>
          </w:tcPr>
          <w:p w14:paraId="0248AB9C" w14:textId="77777777" w:rsidR="005C5FE3" w:rsidRPr="00A70EBB" w:rsidRDefault="005C5FE3" w:rsidP="004006B7">
            <w:pPr>
              <w:rPr>
                <w:rFonts w:ascii="Calibri Light" w:hAnsi="Calibri Light" w:cs="Calibri Light"/>
                <w:sz w:val="18"/>
                <w:szCs w:val="18"/>
              </w:rPr>
            </w:pPr>
          </w:p>
        </w:tc>
        <w:tc>
          <w:tcPr>
            <w:tcW w:w="5238" w:type="dxa"/>
          </w:tcPr>
          <w:p w14:paraId="38EC2117" w14:textId="77777777" w:rsidR="005C5FE3" w:rsidRPr="00A70EBB" w:rsidRDefault="005C5FE3" w:rsidP="004006B7">
            <w:pPr>
              <w:rPr>
                <w:rFonts w:ascii="Calibri Light" w:hAnsi="Calibri Light" w:cs="Calibri Light"/>
                <w:sz w:val="18"/>
                <w:szCs w:val="18"/>
              </w:rPr>
            </w:pPr>
          </w:p>
        </w:tc>
      </w:tr>
    </w:tbl>
    <w:p w14:paraId="1425A19E" w14:textId="74E8DD1C" w:rsidR="004006B7" w:rsidRPr="00A70EBB" w:rsidRDefault="008D23DF" w:rsidP="004006B7">
      <w:pPr>
        <w:rPr>
          <w:rFonts w:ascii="Calibri Light" w:hAnsi="Calibri Light" w:cs="Calibri Light"/>
          <w:sz w:val="18"/>
          <w:szCs w:val="18"/>
        </w:rPr>
      </w:pPr>
      <w:r w:rsidRPr="00A70EBB">
        <w:rPr>
          <w:rFonts w:ascii="Calibri Light" w:hAnsi="Calibri Light" w:cs="Calibri Light"/>
          <w:sz w:val="18"/>
          <w:szCs w:val="18"/>
        </w:rPr>
        <w:t>Aggiungere tante linee quante sono necessarie</w:t>
      </w:r>
    </w:p>
    <w:p w14:paraId="02B5E90B" w14:textId="77777777" w:rsidR="004006B7" w:rsidRPr="00A70EBB" w:rsidRDefault="004006B7" w:rsidP="004006B7">
      <w:pPr>
        <w:rPr>
          <w:rFonts w:ascii="Calibri Light" w:hAnsi="Calibri Light" w:cs="Calibri Light"/>
          <w:color w:val="000000"/>
          <w:sz w:val="18"/>
          <w:szCs w:val="18"/>
        </w:rPr>
      </w:pPr>
      <w:r w:rsidRPr="00A70EBB">
        <w:rPr>
          <w:rFonts w:ascii="Calibri Light" w:hAnsi="Calibri Light" w:cs="Calibri Light"/>
          <w:color w:val="000000"/>
          <w:sz w:val="18"/>
          <w:szCs w:val="18"/>
        </w:rPr>
        <w:t>_________________________</w:t>
      </w:r>
    </w:p>
    <w:p w14:paraId="17BA0448" w14:textId="77777777" w:rsidR="004006B7" w:rsidRPr="00A70EBB" w:rsidRDefault="004006B7" w:rsidP="004006B7">
      <w:pPr>
        <w:rPr>
          <w:rFonts w:ascii="Calibri Light" w:hAnsi="Calibri Light" w:cs="Calibri Light"/>
          <w:sz w:val="18"/>
          <w:szCs w:val="18"/>
        </w:rPr>
      </w:pPr>
      <w:r w:rsidRPr="00A70EBB">
        <w:rPr>
          <w:rFonts w:ascii="Calibri Light" w:hAnsi="Calibri Light" w:cs="Calibri Light"/>
          <w:color w:val="000000"/>
          <w:sz w:val="18"/>
          <w:szCs w:val="18"/>
        </w:rPr>
        <w:t>(luogo e data)</w:t>
      </w:r>
    </w:p>
    <w:p w14:paraId="5642FF9C" w14:textId="77777777" w:rsidR="004006B7" w:rsidRPr="00A70EBB" w:rsidRDefault="004006B7" w:rsidP="004006B7">
      <w:pPr>
        <w:rPr>
          <w:rFonts w:ascii="Calibri Light" w:hAnsi="Calibri Light" w:cs="Calibri Light"/>
          <w:color w:val="000000"/>
          <w:sz w:val="18"/>
          <w:szCs w:val="18"/>
        </w:rPr>
      </w:pPr>
      <w:r w:rsidRPr="00A70EBB">
        <w:rPr>
          <w:rFonts w:ascii="Calibri Light" w:hAnsi="Calibri Light" w:cs="Calibri Light"/>
          <w:color w:val="000000"/>
          <w:sz w:val="18"/>
          <w:szCs w:val="18"/>
        </w:rPr>
        <w:t>Il Dichiarante</w:t>
      </w:r>
    </w:p>
    <w:p w14:paraId="6354D468" w14:textId="77777777" w:rsidR="004006B7" w:rsidRPr="00B31F26" w:rsidRDefault="004006B7" w:rsidP="004006B7">
      <w:pPr>
        <w:rPr>
          <w:rFonts w:ascii="Calibri Light" w:hAnsi="Calibri Light" w:cs="Calibri Light"/>
          <w:color w:val="000000"/>
          <w:sz w:val="18"/>
          <w:szCs w:val="18"/>
        </w:rPr>
      </w:pPr>
      <w:r w:rsidRPr="00B31F26">
        <w:rPr>
          <w:rFonts w:ascii="Calibri Light" w:hAnsi="Calibri Light" w:cs="Calibri Light"/>
          <w:color w:val="000000"/>
          <w:sz w:val="18"/>
          <w:szCs w:val="18"/>
        </w:rPr>
        <w:t>_________________________</w:t>
      </w:r>
    </w:p>
    <w:p w14:paraId="48657BF0" w14:textId="41EFE6F7" w:rsidR="004006B7" w:rsidRPr="00B31F26" w:rsidRDefault="004006B7" w:rsidP="004006B7">
      <w:pPr>
        <w:jc w:val="both"/>
        <w:rPr>
          <w:rFonts w:ascii="Calibri Light" w:hAnsi="Calibri Light" w:cs="Calibri Light"/>
          <w:color w:val="000000"/>
          <w:sz w:val="16"/>
          <w:szCs w:val="18"/>
        </w:rPr>
      </w:pPr>
      <w:r w:rsidRPr="00B31F26">
        <w:rPr>
          <w:rFonts w:ascii="Calibri Light" w:hAnsi="Calibri Light" w:cs="Calibri Light"/>
          <w:color w:val="000000"/>
          <w:sz w:val="16"/>
          <w:szCs w:val="18"/>
        </w:rPr>
        <w:t xml:space="preserve">L’ENTE, AI SENSI DELL'ART. 71 DEL D.P.R. 445/00, PROCEDERÀ A IDONEI CONTROLLI, ANCHE A CAMPIONE, SULLA VERIDICITÀ DELLE DICHIARAZIONI SOSTITUTIVE. </w:t>
      </w:r>
    </w:p>
    <w:p w14:paraId="78507E13" w14:textId="2902E791" w:rsidR="004006B7" w:rsidRPr="00B31F26" w:rsidRDefault="004006B7" w:rsidP="004006B7">
      <w:pPr>
        <w:jc w:val="both"/>
        <w:rPr>
          <w:rFonts w:ascii="Calibri Light" w:hAnsi="Calibri Light" w:cs="Calibri Light"/>
          <w:color w:val="000000"/>
          <w:sz w:val="16"/>
          <w:szCs w:val="18"/>
        </w:rPr>
      </w:pPr>
      <w:r w:rsidRPr="00B31F26">
        <w:rPr>
          <w:rFonts w:ascii="Calibri Light" w:hAnsi="Calibri Light" w:cs="Calibri Light"/>
          <w:color w:val="000000"/>
          <w:sz w:val="16"/>
          <w:szCs w:val="18"/>
        </w:rPr>
        <w:t xml:space="preserve">Ai sensi dell’art.38, D.P.R. 445 del 28/12/2000, la dichiarazione è sottoscritta dall’interessato </w:t>
      </w:r>
      <w:r w:rsidR="008D23DF" w:rsidRPr="00B31F26">
        <w:rPr>
          <w:rFonts w:ascii="Calibri Light" w:hAnsi="Calibri Light" w:cs="Calibri Light"/>
          <w:color w:val="000000"/>
          <w:sz w:val="16"/>
          <w:szCs w:val="18"/>
        </w:rPr>
        <w:t xml:space="preserve">in forma digitale ovvero </w:t>
      </w:r>
      <w:r w:rsidRPr="00B31F26">
        <w:rPr>
          <w:rFonts w:ascii="Calibri Light" w:hAnsi="Calibri Light" w:cs="Calibri Light"/>
          <w:color w:val="000000"/>
          <w:sz w:val="16"/>
          <w:szCs w:val="18"/>
        </w:rPr>
        <w:t xml:space="preserve">in presenza del dipendente addetto ovvero sottoscritta e inviata unitamente a copia fotostatica, non autenticata di un documento di identità del sottoscrittore, all’ufficio competente via fax, tramite un incaricato, oppure a mezzo posta. </w:t>
      </w:r>
    </w:p>
    <w:p w14:paraId="4301A194" w14:textId="77777777" w:rsidR="004006B7" w:rsidRPr="00B31F26" w:rsidRDefault="004006B7" w:rsidP="004006B7">
      <w:pPr>
        <w:jc w:val="both"/>
        <w:rPr>
          <w:rFonts w:ascii="Calibri Light" w:hAnsi="Calibri Light" w:cs="Calibri Light"/>
          <w:color w:val="000000"/>
          <w:sz w:val="16"/>
          <w:szCs w:val="18"/>
        </w:rPr>
      </w:pPr>
      <w:r w:rsidRPr="00B31F26">
        <w:rPr>
          <w:rFonts w:ascii="Calibri Light" w:hAnsi="Calibri Light" w:cs="Calibri Light"/>
          <w:color w:val="000000"/>
          <w:sz w:val="16"/>
          <w:szCs w:val="18"/>
        </w:rPr>
        <w:t>Il sottoscritto dichiara inoltre di essere informato, ai sensi del Reg. UE 679/2016, che i dati personali raccolti saranno trattati, anche con strumenti informatici, esclusivamente nell’ambito del procedimento per il quale la presente dichiarazione viene res</w:t>
      </w:r>
    </w:p>
    <w:p w14:paraId="30A07C37" w14:textId="77777777" w:rsidR="004006B7" w:rsidRPr="00B31F26" w:rsidRDefault="004006B7" w:rsidP="004006B7">
      <w:pPr>
        <w:jc w:val="both"/>
        <w:rPr>
          <w:rFonts w:ascii="Calibri Light" w:hAnsi="Calibri Light" w:cs="Calibri Light"/>
          <w:color w:val="000000"/>
          <w:sz w:val="16"/>
          <w:szCs w:val="18"/>
        </w:rPr>
      </w:pPr>
      <w:r w:rsidRPr="00B31F26">
        <w:rPr>
          <w:rFonts w:ascii="Calibri Light" w:hAnsi="Calibri Light" w:cs="Calibri Light"/>
          <w:color w:val="000000"/>
          <w:sz w:val="16"/>
          <w:szCs w:val="18"/>
        </w:rPr>
        <w:t>Data e luogo_____________________</w:t>
      </w:r>
    </w:p>
    <w:p w14:paraId="17CA0E78" w14:textId="77777777" w:rsidR="004006B7" w:rsidRDefault="004006B7" w:rsidP="004006B7">
      <w:pPr>
        <w:jc w:val="both"/>
        <w:rPr>
          <w:rFonts w:ascii="Calibri Light" w:hAnsi="Calibri Light" w:cs="Calibri Light"/>
          <w:color w:val="000000"/>
          <w:sz w:val="16"/>
          <w:szCs w:val="18"/>
        </w:rPr>
      </w:pPr>
      <w:r w:rsidRPr="00B31F26">
        <w:rPr>
          <w:rFonts w:ascii="Calibri Light" w:hAnsi="Calibri Light" w:cs="Calibri Light"/>
          <w:color w:val="000000"/>
          <w:sz w:val="16"/>
          <w:szCs w:val="18"/>
        </w:rPr>
        <w:t xml:space="preserve">Firma del dichiarante (1) </w:t>
      </w:r>
    </w:p>
    <w:p w14:paraId="5FE12A14" w14:textId="77777777" w:rsidR="00A70EBB" w:rsidRPr="00B31F26" w:rsidRDefault="00A70EBB" w:rsidP="004006B7">
      <w:pPr>
        <w:jc w:val="both"/>
        <w:rPr>
          <w:rFonts w:ascii="Calibri Light" w:hAnsi="Calibri Light" w:cs="Calibri Light"/>
          <w:color w:val="000000"/>
          <w:sz w:val="16"/>
          <w:szCs w:val="18"/>
        </w:rPr>
      </w:pPr>
    </w:p>
    <w:p w14:paraId="52D17B1D" w14:textId="73883B57" w:rsidR="00A70EBB" w:rsidRPr="00A70EBB" w:rsidRDefault="004006B7" w:rsidP="00A70EBB">
      <w:pPr>
        <w:jc w:val="both"/>
        <w:rPr>
          <w:rFonts w:ascii="Calibri Light" w:hAnsi="Calibri Light" w:cs="Calibri Light"/>
          <w:color w:val="000000"/>
          <w:sz w:val="16"/>
          <w:szCs w:val="18"/>
        </w:rPr>
      </w:pPr>
      <w:r w:rsidRPr="00B31F26">
        <w:rPr>
          <w:rFonts w:ascii="Calibri Light" w:hAnsi="Calibri Light" w:cs="Calibri Light"/>
          <w:color w:val="000000"/>
          <w:sz w:val="16"/>
          <w:szCs w:val="18"/>
        </w:rPr>
        <w:t xml:space="preserve">(1) Ai sensi dell’art. 38 del D.P.R. 28 dicembre 2000 n.445, la dichiarazione è sottoscritta dall’interessato in presenza del dipendente addetto ovvero sottoscritta e inviata insieme alla fotocopia di un documento del dichiarante, tramite un incaricato o a mezzo posta. </w:t>
      </w:r>
    </w:p>
    <w:p w14:paraId="3BD4CAF9" w14:textId="79DDF373" w:rsidR="00A70EBB" w:rsidRPr="00B31F26" w:rsidRDefault="00A70EBB" w:rsidP="00A70EBB">
      <w:pPr>
        <w:jc w:val="center"/>
        <w:rPr>
          <w:rFonts w:ascii="Calibri Light" w:hAnsi="Calibri Light" w:cs="Calibri Light"/>
        </w:rPr>
      </w:pPr>
      <w:r w:rsidRPr="00A70EBB">
        <w:rPr>
          <w:rFonts w:ascii="Calibri Light" w:hAnsi="Calibri Light" w:cs="Calibri Light"/>
          <w:b/>
          <w:bCs/>
        </w:rPr>
        <w:t>SI RAMMENTA CHE QUESTO MODELLO DEVE ESSERE IMPIEGATO PER TUTTE LE DICHIARAZIONI SOSTITUTIVE E DEVE PERCIÒ CONTENERE L’ELENCAZIONE PRECISA DEI DOCUMENTI PER I QUALI VIENE RILASCIATA LA DICHIARAZIONE SOSTITUTIVA, PENA LA NON AMMISSIBILITÀ DEL DOCUMENTO</w:t>
      </w:r>
      <w:r w:rsidRPr="00B31F26">
        <w:rPr>
          <w:rFonts w:ascii="Calibri Light" w:hAnsi="Calibri Light" w:cs="Calibri Light"/>
        </w:rPr>
        <w:t>.</w:t>
      </w:r>
    </w:p>
    <w:p w14:paraId="37DECFFD" w14:textId="77777777" w:rsidR="00A70EBB" w:rsidRPr="00A70EBB" w:rsidRDefault="00A70EBB" w:rsidP="004006B7">
      <w:pPr>
        <w:rPr>
          <w:rFonts w:ascii="Calibri Light" w:hAnsi="Calibri Light" w:cs="Calibri Light"/>
          <w:b/>
          <w:bCs/>
          <w:sz w:val="21"/>
          <w:szCs w:val="21"/>
        </w:rPr>
      </w:pPr>
    </w:p>
    <w:p w14:paraId="1BB331C7" w14:textId="7164EF49" w:rsidR="004006B7" w:rsidRPr="00A70EBB" w:rsidRDefault="004006B7" w:rsidP="00A70EBB">
      <w:pPr>
        <w:jc w:val="center"/>
        <w:rPr>
          <w:rFonts w:ascii="Calibri Light" w:hAnsi="Calibri Light" w:cs="Calibri Light"/>
          <w:b/>
          <w:bCs/>
          <w:sz w:val="21"/>
          <w:szCs w:val="21"/>
        </w:rPr>
      </w:pPr>
      <w:r w:rsidRPr="00A70EBB">
        <w:rPr>
          <w:rFonts w:ascii="Calibri Light" w:hAnsi="Calibri Light" w:cs="Calibri Light"/>
          <w:b/>
          <w:bCs/>
          <w:sz w:val="21"/>
          <w:szCs w:val="21"/>
        </w:rPr>
        <w:t>MODELLO D: AUTORIZZAZIONE DATI PERSONALI</w:t>
      </w:r>
    </w:p>
    <w:p w14:paraId="44896C05" w14:textId="77777777" w:rsidR="004006B7" w:rsidRPr="00A70EBB" w:rsidRDefault="004006B7" w:rsidP="004006B7">
      <w:pPr>
        <w:widowControl w:val="0"/>
        <w:autoSpaceDE w:val="0"/>
        <w:autoSpaceDN w:val="0"/>
        <w:adjustRightInd w:val="0"/>
        <w:spacing w:after="200" w:line="360" w:lineRule="auto"/>
        <w:ind w:right="-6"/>
        <w:jc w:val="center"/>
        <w:rPr>
          <w:rFonts w:ascii="Calibri Light" w:hAnsi="Calibri Light" w:cs="Calibri Light"/>
          <w:sz w:val="20"/>
          <w:szCs w:val="20"/>
        </w:rPr>
      </w:pPr>
      <w:r w:rsidRPr="00A70EBB">
        <w:rPr>
          <w:rFonts w:ascii="Calibri Light" w:hAnsi="Calibri Light" w:cs="Calibri Light"/>
          <w:sz w:val="20"/>
          <w:szCs w:val="20"/>
        </w:rPr>
        <w:t>INFORMATIVA SUL TRATTAMENTO DEI DATI PERSONALI</w:t>
      </w:r>
    </w:p>
    <w:p w14:paraId="6701D5A7" w14:textId="77777777" w:rsidR="004006B7" w:rsidRPr="00A70EBB" w:rsidRDefault="004006B7" w:rsidP="004006B7">
      <w:pPr>
        <w:widowControl w:val="0"/>
        <w:autoSpaceDE w:val="0"/>
        <w:autoSpaceDN w:val="0"/>
        <w:adjustRightInd w:val="0"/>
        <w:spacing w:after="200" w:line="360" w:lineRule="auto"/>
        <w:ind w:right="-6"/>
        <w:jc w:val="center"/>
        <w:rPr>
          <w:rFonts w:ascii="Calibri Light" w:hAnsi="Calibri Light" w:cs="Calibri Light"/>
          <w:sz w:val="20"/>
          <w:szCs w:val="20"/>
        </w:rPr>
      </w:pPr>
      <w:r w:rsidRPr="00A70EBB">
        <w:rPr>
          <w:rFonts w:ascii="Calibri Light" w:hAnsi="Calibri Light" w:cs="Calibri Light"/>
          <w:sz w:val="20"/>
          <w:szCs w:val="20"/>
        </w:rPr>
        <w:t>RESA AI SENSI DEGLI ARTICOLI 13 – 14 DEL REGOLAMENTO UE 2016/679</w:t>
      </w:r>
    </w:p>
    <w:p w14:paraId="4C6E5FB4" w14:textId="623F4E83" w:rsidR="004006B7" w:rsidRPr="00B31F26" w:rsidRDefault="004006B7" w:rsidP="004006B7">
      <w:pPr>
        <w:widowControl w:val="0"/>
        <w:autoSpaceDE w:val="0"/>
        <w:autoSpaceDN w:val="0"/>
        <w:adjustRightInd w:val="0"/>
        <w:spacing w:after="120" w:line="360" w:lineRule="exact"/>
        <w:ind w:right="-6"/>
        <w:jc w:val="both"/>
        <w:rPr>
          <w:rFonts w:ascii="Calibri Light" w:hAnsi="Calibri Light" w:cs="Calibri Light"/>
          <w:sz w:val="22"/>
          <w:szCs w:val="22"/>
        </w:rPr>
      </w:pPr>
      <w:r w:rsidRPr="00B31F26">
        <w:rPr>
          <w:rFonts w:ascii="Calibri Light" w:hAnsi="Calibri Light" w:cs="Calibri Light"/>
          <w:sz w:val="22"/>
          <w:szCs w:val="22"/>
        </w:rPr>
        <w:t xml:space="preserve">Ai sensi degli articoli 13 e 14 del Regolamento UE 2016/679 (in seguito definito “Regolamento”), il </w:t>
      </w:r>
      <w:r w:rsidR="00EF5CF0">
        <w:rPr>
          <w:rFonts w:ascii="Calibri Light" w:hAnsi="Calibri Light" w:cs="Calibri Light"/>
          <w:sz w:val="22"/>
          <w:szCs w:val="22"/>
        </w:rPr>
        <w:t>FLAG Nord Sardegna</w:t>
      </w:r>
      <w:r w:rsidRPr="00B31F26">
        <w:rPr>
          <w:rFonts w:ascii="Calibri Light" w:hAnsi="Calibri Light" w:cs="Calibri Light"/>
          <w:sz w:val="22"/>
          <w:szCs w:val="22"/>
        </w:rPr>
        <w:t xml:space="preserve"> (nel seguito </w:t>
      </w:r>
      <w:r w:rsidR="00EF5CF0">
        <w:rPr>
          <w:rFonts w:ascii="Calibri Light" w:hAnsi="Calibri Light" w:cs="Calibri Light"/>
          <w:sz w:val="22"/>
          <w:szCs w:val="22"/>
        </w:rPr>
        <w:t>FLAG</w:t>
      </w:r>
      <w:r w:rsidRPr="00B31F26">
        <w:rPr>
          <w:rFonts w:ascii="Calibri Light" w:hAnsi="Calibri Light" w:cs="Calibri Light"/>
          <w:sz w:val="22"/>
          <w:szCs w:val="22"/>
        </w:rPr>
        <w:t>), in qualità di Titolare del trattamento, La informa che i Suoi dati personali detenuti saranno trattati per le finalità e con le modalità di seguito specificate.</w:t>
      </w:r>
    </w:p>
    <w:p w14:paraId="415A55C8" w14:textId="77777777" w:rsidR="004006B7" w:rsidRPr="00B31F26" w:rsidRDefault="004006B7" w:rsidP="004006B7">
      <w:pPr>
        <w:widowControl w:val="0"/>
        <w:autoSpaceDE w:val="0"/>
        <w:autoSpaceDN w:val="0"/>
        <w:adjustRightInd w:val="0"/>
        <w:spacing w:after="120" w:line="360" w:lineRule="exact"/>
        <w:ind w:right="-6"/>
        <w:jc w:val="both"/>
        <w:rPr>
          <w:rFonts w:ascii="Calibri Light" w:hAnsi="Calibri Light" w:cs="Calibri Light"/>
          <w:sz w:val="22"/>
          <w:szCs w:val="22"/>
        </w:rPr>
      </w:pPr>
      <w:r w:rsidRPr="00B31F26">
        <w:rPr>
          <w:rFonts w:ascii="Calibri Light" w:hAnsi="Calibri Light" w:cs="Calibri Light"/>
          <w:sz w:val="22"/>
          <w:szCs w:val="22"/>
        </w:rPr>
        <w:t>Per trattamento di dati personali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14:paraId="4199A7E2" w14:textId="77777777" w:rsidR="004006B7" w:rsidRPr="00B31F26" w:rsidRDefault="004006B7" w:rsidP="004006B7">
      <w:pPr>
        <w:widowControl w:val="0"/>
        <w:autoSpaceDE w:val="0"/>
        <w:autoSpaceDN w:val="0"/>
        <w:adjustRightInd w:val="0"/>
        <w:spacing w:after="120" w:line="360" w:lineRule="exact"/>
        <w:ind w:right="-6"/>
        <w:jc w:val="both"/>
        <w:rPr>
          <w:rFonts w:ascii="Calibri Light" w:hAnsi="Calibri Light" w:cs="Calibri Light"/>
          <w:sz w:val="22"/>
          <w:szCs w:val="22"/>
        </w:rPr>
      </w:pPr>
      <w:r w:rsidRPr="00B31F26">
        <w:rPr>
          <w:rFonts w:ascii="Calibri Light" w:hAnsi="Calibri Light" w:cs="Calibri Light"/>
          <w:sz w:val="22"/>
          <w:szCs w:val="22"/>
        </w:rPr>
        <w:t>Il trattamento verrà svolto in via manuale (cartacea) e in via elettronica, anche con l’ausilio di strumenti informatizzati o automatizzati.</w:t>
      </w:r>
    </w:p>
    <w:p w14:paraId="3ECA54DB" w14:textId="77777777" w:rsidR="004006B7" w:rsidRPr="00B31F26" w:rsidRDefault="004006B7" w:rsidP="004006B7">
      <w:pPr>
        <w:pStyle w:val="Paragrafoelenco"/>
        <w:widowControl w:val="0"/>
        <w:numPr>
          <w:ilvl w:val="0"/>
          <w:numId w:val="17"/>
        </w:numPr>
        <w:autoSpaceDE w:val="0"/>
        <w:autoSpaceDN w:val="0"/>
        <w:adjustRightInd w:val="0"/>
        <w:spacing w:after="120" w:line="360" w:lineRule="exact"/>
        <w:ind w:right="-6"/>
        <w:contextualSpacing w:val="0"/>
        <w:jc w:val="both"/>
        <w:rPr>
          <w:rFonts w:ascii="Calibri Light" w:hAnsi="Calibri Light" w:cs="Calibri Light"/>
          <w:sz w:val="22"/>
          <w:szCs w:val="22"/>
        </w:rPr>
      </w:pPr>
      <w:r w:rsidRPr="00B31F26">
        <w:rPr>
          <w:rFonts w:ascii="Calibri Light" w:hAnsi="Calibri Light" w:cs="Calibri Light"/>
          <w:sz w:val="22"/>
          <w:szCs w:val="22"/>
        </w:rPr>
        <w:t>Ambito di applicazione dell’informativa</w:t>
      </w:r>
    </w:p>
    <w:p w14:paraId="73262188" w14:textId="77777777" w:rsidR="004006B7" w:rsidRPr="00B31F26" w:rsidRDefault="004006B7" w:rsidP="004006B7">
      <w:pPr>
        <w:widowControl w:val="0"/>
        <w:autoSpaceDE w:val="0"/>
        <w:autoSpaceDN w:val="0"/>
        <w:adjustRightInd w:val="0"/>
        <w:spacing w:after="120" w:line="360" w:lineRule="exact"/>
        <w:ind w:right="-6"/>
        <w:jc w:val="both"/>
        <w:rPr>
          <w:rFonts w:ascii="Calibri Light" w:hAnsi="Calibri Light" w:cs="Calibri Light"/>
          <w:sz w:val="22"/>
          <w:szCs w:val="22"/>
        </w:rPr>
      </w:pPr>
      <w:r w:rsidRPr="00B31F26">
        <w:rPr>
          <w:rFonts w:ascii="Calibri Light" w:hAnsi="Calibri Light" w:cs="Calibri Light"/>
          <w:sz w:val="22"/>
          <w:szCs w:val="22"/>
        </w:rPr>
        <w:t>L’informativa si riferisce alle seguenti attività:</w:t>
      </w:r>
    </w:p>
    <w:p w14:paraId="18E165A8" w14:textId="236D7DF9" w:rsidR="004006B7" w:rsidRPr="00B31F26" w:rsidRDefault="004006B7" w:rsidP="004006B7">
      <w:pPr>
        <w:pStyle w:val="Paragrafoelenco"/>
        <w:widowControl w:val="0"/>
        <w:numPr>
          <w:ilvl w:val="1"/>
          <w:numId w:val="9"/>
        </w:numPr>
        <w:autoSpaceDE w:val="0"/>
        <w:autoSpaceDN w:val="0"/>
        <w:adjustRightInd w:val="0"/>
        <w:spacing w:after="120" w:line="360" w:lineRule="exact"/>
        <w:ind w:left="708" w:right="-6"/>
        <w:contextualSpacing w:val="0"/>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procedimenti amministrativi di varia natura di competenza del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 xml:space="preserve"> pubblicati nella sezione “Trasparenza/Amministrazione trasparente/Privacy” del sito web istituzionale </w:t>
      </w:r>
    </w:p>
    <w:p w14:paraId="1A058C44" w14:textId="718C134B" w:rsidR="004006B7" w:rsidRPr="00B31F26" w:rsidRDefault="004006B7" w:rsidP="004006B7">
      <w:pPr>
        <w:pStyle w:val="Paragrafoelenco"/>
        <w:widowControl w:val="0"/>
        <w:numPr>
          <w:ilvl w:val="1"/>
          <w:numId w:val="9"/>
        </w:numPr>
        <w:autoSpaceDE w:val="0"/>
        <w:autoSpaceDN w:val="0"/>
        <w:adjustRightInd w:val="0"/>
        <w:spacing w:after="120" w:line="360" w:lineRule="exact"/>
        <w:ind w:left="708" w:right="-6"/>
        <w:contextualSpacing w:val="0"/>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funzioni amministrative, tecniche e di controllo esercitate dal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 xml:space="preserve"> nell’ambito dei compiti e delle funzioni ad esso affidati dalla Regione Autonoma della Sardegna;</w:t>
      </w:r>
    </w:p>
    <w:p w14:paraId="61E2C2F3" w14:textId="5BB4A29B" w:rsidR="004006B7" w:rsidRPr="00B31F26" w:rsidRDefault="004006B7" w:rsidP="004006B7">
      <w:pPr>
        <w:pStyle w:val="Paragrafoelenco"/>
        <w:widowControl w:val="0"/>
        <w:numPr>
          <w:ilvl w:val="1"/>
          <w:numId w:val="9"/>
        </w:numPr>
        <w:autoSpaceDE w:val="0"/>
        <w:autoSpaceDN w:val="0"/>
        <w:adjustRightInd w:val="0"/>
        <w:spacing w:after="120" w:line="360" w:lineRule="exact"/>
        <w:ind w:left="708" w:right="-6"/>
        <w:contextualSpacing w:val="0"/>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attività di animazione (incontri, eventi, seminari, laboratori</w:t>
      </w:r>
      <w:r w:rsidR="00A70EBB">
        <w:rPr>
          <w:rFonts w:ascii="Calibri Light" w:eastAsia="Hiragino Sans W3" w:hAnsi="Calibri Light" w:cs="Calibri Light"/>
          <w:sz w:val="22"/>
          <w:szCs w:val="22"/>
        </w:rPr>
        <w:t>,</w:t>
      </w:r>
      <w:r w:rsidRPr="00B31F26">
        <w:rPr>
          <w:rFonts w:ascii="Calibri Light" w:eastAsia="Hiragino Sans W3" w:hAnsi="Calibri Light" w:cs="Calibri Light"/>
          <w:sz w:val="22"/>
          <w:szCs w:val="22"/>
        </w:rPr>
        <w:t xml:space="preserve"> ecc.), informazione e comunicazione istituzionale del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 xml:space="preserve"> (ivi compresa la pubblicazione di dati nei siti web).</w:t>
      </w:r>
    </w:p>
    <w:p w14:paraId="535DD199" w14:textId="77777777" w:rsidR="004006B7" w:rsidRPr="00B31F26" w:rsidRDefault="004006B7" w:rsidP="004006B7">
      <w:pPr>
        <w:pStyle w:val="Paragrafoelenco"/>
        <w:widowControl w:val="0"/>
        <w:numPr>
          <w:ilvl w:val="0"/>
          <w:numId w:val="17"/>
        </w:numPr>
        <w:autoSpaceDE w:val="0"/>
        <w:autoSpaceDN w:val="0"/>
        <w:adjustRightInd w:val="0"/>
        <w:spacing w:after="120" w:line="360" w:lineRule="exact"/>
        <w:ind w:right="-6"/>
        <w:contextualSpacing w:val="0"/>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Finalità e base giuridica del trattamento</w:t>
      </w:r>
    </w:p>
    <w:p w14:paraId="513EB4F2"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I dati personali vengono trattati nell’ambito delle attività sopra indicate per il perseguimento delle finalità del FLAG, e in particolare per:</w:t>
      </w:r>
    </w:p>
    <w:p w14:paraId="6DB08400" w14:textId="77777777" w:rsidR="004006B7" w:rsidRPr="00B31F26" w:rsidRDefault="004006B7" w:rsidP="004006B7">
      <w:pPr>
        <w:pStyle w:val="Paragrafoelenco"/>
        <w:widowControl w:val="0"/>
        <w:numPr>
          <w:ilvl w:val="0"/>
          <w:numId w:val="10"/>
        </w:numPr>
        <w:autoSpaceDE w:val="0"/>
        <w:autoSpaceDN w:val="0"/>
        <w:adjustRightInd w:val="0"/>
        <w:spacing w:after="120" w:line="360" w:lineRule="exact"/>
        <w:ind w:left="1440" w:right="-6"/>
        <w:contextualSpacing w:val="0"/>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l’erogazione di benefici economici (contributi) attraverso lo svolgimento di attività istruttoria amministrativa ed in loco; </w:t>
      </w:r>
    </w:p>
    <w:p w14:paraId="27C4D6E8" w14:textId="77777777" w:rsidR="004006B7" w:rsidRPr="00B31F26" w:rsidRDefault="004006B7" w:rsidP="004006B7">
      <w:pPr>
        <w:pStyle w:val="Paragrafoelenco"/>
        <w:widowControl w:val="0"/>
        <w:numPr>
          <w:ilvl w:val="0"/>
          <w:numId w:val="10"/>
        </w:numPr>
        <w:autoSpaceDE w:val="0"/>
        <w:autoSpaceDN w:val="0"/>
        <w:adjustRightInd w:val="0"/>
        <w:spacing w:after="120" w:line="360" w:lineRule="exact"/>
        <w:ind w:left="1440" w:right="-6"/>
        <w:contextualSpacing w:val="0"/>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l’adempimento di disposizioni comunitarie, nazionali e regionali;</w:t>
      </w:r>
    </w:p>
    <w:p w14:paraId="45755321" w14:textId="0BC690FB" w:rsidR="004006B7" w:rsidRPr="00B31F26" w:rsidRDefault="004006B7" w:rsidP="004006B7">
      <w:pPr>
        <w:widowControl w:val="0"/>
        <w:numPr>
          <w:ilvl w:val="0"/>
          <w:numId w:val="10"/>
        </w:numPr>
        <w:autoSpaceDE w:val="0"/>
        <w:autoSpaceDN w:val="0"/>
        <w:adjustRightInd w:val="0"/>
        <w:spacing w:after="120" w:line="360" w:lineRule="exact"/>
        <w:ind w:left="1440"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finalità di studio e ricerca necessarie all’attuazione del Piano di Azione;</w:t>
      </w:r>
    </w:p>
    <w:p w14:paraId="4102F274" w14:textId="50AF0DA8" w:rsidR="004006B7" w:rsidRPr="00B31F26" w:rsidRDefault="004006B7" w:rsidP="004006B7">
      <w:pPr>
        <w:widowControl w:val="0"/>
        <w:numPr>
          <w:ilvl w:val="0"/>
          <w:numId w:val="10"/>
        </w:numPr>
        <w:autoSpaceDE w:val="0"/>
        <w:autoSpaceDN w:val="0"/>
        <w:adjustRightInd w:val="0"/>
        <w:spacing w:after="120" w:line="360" w:lineRule="exact"/>
        <w:ind w:left="1440"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lastRenderedPageBreak/>
        <w:t xml:space="preserve">invio di materiale a carattere informativo attinenti </w:t>
      </w:r>
      <w:r w:rsidR="00A70EBB" w:rsidRPr="00B31F26">
        <w:rPr>
          <w:rFonts w:ascii="Calibri Light" w:eastAsia="Hiragino Sans W3" w:hAnsi="Calibri Light" w:cs="Calibri Light"/>
          <w:sz w:val="22"/>
          <w:szCs w:val="22"/>
        </w:rPr>
        <w:t>ai</w:t>
      </w:r>
      <w:r w:rsidRPr="00B31F26">
        <w:rPr>
          <w:rFonts w:ascii="Calibri Light" w:eastAsia="Hiragino Sans W3" w:hAnsi="Calibri Light" w:cs="Calibri Light"/>
          <w:sz w:val="22"/>
          <w:szCs w:val="22"/>
        </w:rPr>
        <w:t xml:space="preserve"> compiti istituzionali e le attività svolte dal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w:t>
      </w:r>
    </w:p>
    <w:p w14:paraId="291C2156" w14:textId="3A60B7E6" w:rsidR="004006B7" w:rsidRPr="00B31F26" w:rsidRDefault="004006B7" w:rsidP="004006B7">
      <w:pPr>
        <w:widowControl w:val="0"/>
        <w:numPr>
          <w:ilvl w:val="0"/>
          <w:numId w:val="10"/>
        </w:numPr>
        <w:autoSpaceDE w:val="0"/>
        <w:autoSpaceDN w:val="0"/>
        <w:adjustRightInd w:val="0"/>
        <w:spacing w:after="120" w:line="360" w:lineRule="exact"/>
        <w:ind w:left="1440"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attività di animazione e formazione attinenti </w:t>
      </w:r>
      <w:proofErr w:type="gramStart"/>
      <w:r w:rsidRPr="00B31F26">
        <w:rPr>
          <w:rFonts w:ascii="Calibri Light" w:eastAsia="Hiragino Sans W3" w:hAnsi="Calibri Light" w:cs="Calibri Light"/>
          <w:sz w:val="22"/>
          <w:szCs w:val="22"/>
        </w:rPr>
        <w:t>i</w:t>
      </w:r>
      <w:proofErr w:type="gramEnd"/>
      <w:r w:rsidRPr="00B31F26">
        <w:rPr>
          <w:rFonts w:ascii="Calibri Light" w:eastAsia="Hiragino Sans W3" w:hAnsi="Calibri Light" w:cs="Calibri Light"/>
          <w:sz w:val="22"/>
          <w:szCs w:val="22"/>
        </w:rPr>
        <w:t xml:space="preserve"> compiti istituzionali e le attività svolte dal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w:t>
      </w:r>
    </w:p>
    <w:p w14:paraId="3737A7E0" w14:textId="77777777" w:rsidR="004006B7" w:rsidRPr="00B31F26" w:rsidRDefault="004006B7" w:rsidP="004006B7">
      <w:pPr>
        <w:widowControl w:val="0"/>
        <w:numPr>
          <w:ilvl w:val="0"/>
          <w:numId w:val="10"/>
        </w:numPr>
        <w:autoSpaceDE w:val="0"/>
        <w:autoSpaceDN w:val="0"/>
        <w:adjustRightInd w:val="0"/>
        <w:spacing w:after="120" w:line="360" w:lineRule="exact"/>
        <w:ind w:left="1440"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obblighi di ogni altra natura connessi alle finalità di cui ai precedenti punti, comprese richieste di dati da parte di altre amministrazioni pubbliche ai sensi della normativa vigente.</w:t>
      </w:r>
    </w:p>
    <w:p w14:paraId="6D3008B9" w14:textId="7198202E"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La base giuridica del trattamento è costituita dalla normativa applicabile all’esercizio dei compiti istituzionali del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 xml:space="preserve"> e/o dalla finalità di soddisfare un’istanza dell’interessato o di terzi legittimati.</w:t>
      </w:r>
    </w:p>
    <w:p w14:paraId="66CBA4EE" w14:textId="77777777" w:rsidR="004006B7" w:rsidRPr="00B31F26" w:rsidRDefault="004006B7" w:rsidP="004006B7">
      <w:pPr>
        <w:pStyle w:val="Paragrafoelenco"/>
        <w:widowControl w:val="0"/>
        <w:numPr>
          <w:ilvl w:val="0"/>
          <w:numId w:val="17"/>
        </w:numPr>
        <w:autoSpaceDE w:val="0"/>
        <w:autoSpaceDN w:val="0"/>
        <w:adjustRightInd w:val="0"/>
        <w:spacing w:after="120" w:line="360" w:lineRule="exact"/>
        <w:ind w:right="-6"/>
        <w:contextualSpacing w:val="0"/>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Categorie di dati personali trattati </w:t>
      </w:r>
    </w:p>
    <w:p w14:paraId="2D8324E4" w14:textId="066AA162"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Il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 xml:space="preserve"> informa che effettuerà il trattamento delle seguenti tipologie di dati:</w:t>
      </w:r>
    </w:p>
    <w:p w14:paraId="1B2AFDEC" w14:textId="77777777" w:rsidR="004006B7" w:rsidRPr="00B31F26" w:rsidRDefault="004006B7" w:rsidP="004006B7">
      <w:pPr>
        <w:widowControl w:val="0"/>
        <w:numPr>
          <w:ilvl w:val="0"/>
          <w:numId w:val="11"/>
        </w:numPr>
        <w:autoSpaceDE w:val="0"/>
        <w:autoSpaceDN w:val="0"/>
        <w:adjustRightInd w:val="0"/>
        <w:spacing w:after="120" w:line="360" w:lineRule="exact"/>
        <w:ind w:left="1491" w:right="-6"/>
        <w:jc w:val="both"/>
        <w:rPr>
          <w:rFonts w:ascii="Calibri Light" w:eastAsia="Hiragino Sans W3" w:hAnsi="Calibri Light" w:cs="Calibri Light"/>
          <w:sz w:val="22"/>
          <w:szCs w:val="22"/>
          <w:u w:val="single"/>
        </w:rPr>
      </w:pPr>
      <w:r w:rsidRPr="00B31F26">
        <w:rPr>
          <w:rFonts w:ascii="Calibri Light" w:eastAsia="Hiragino Sans W3" w:hAnsi="Calibri Light" w:cs="Calibri Light"/>
          <w:sz w:val="22"/>
          <w:szCs w:val="22"/>
          <w:u w:val="single"/>
        </w:rPr>
        <w:t>dati personali</w:t>
      </w:r>
      <w:r w:rsidRPr="00B31F26">
        <w:rPr>
          <w:rFonts w:ascii="Calibri Light" w:eastAsia="Hiragino Sans W3" w:hAnsi="Calibri Light" w:cs="Calibri Light"/>
          <w:sz w:val="22"/>
          <w:szCs w:val="22"/>
        </w:rPr>
        <w:t>: consistono in qualsiasi informazione riguardante una persona fisica (cosiddetto “interessato”) identificata o identificabile, direttamente o indirettamente, tramite riferimento a qualunque altra informazione, compreso un numero di identificazione personale;</w:t>
      </w:r>
    </w:p>
    <w:p w14:paraId="5B5BF7F6" w14:textId="77777777" w:rsidR="004006B7" w:rsidRPr="00B31F26" w:rsidRDefault="004006B7" w:rsidP="004006B7">
      <w:pPr>
        <w:widowControl w:val="0"/>
        <w:numPr>
          <w:ilvl w:val="0"/>
          <w:numId w:val="11"/>
        </w:numPr>
        <w:autoSpaceDE w:val="0"/>
        <w:autoSpaceDN w:val="0"/>
        <w:adjustRightInd w:val="0"/>
        <w:spacing w:after="120" w:line="360" w:lineRule="exact"/>
        <w:ind w:left="1491" w:right="-6"/>
        <w:jc w:val="both"/>
        <w:rPr>
          <w:rFonts w:ascii="Calibri Light" w:eastAsia="Hiragino Sans W3" w:hAnsi="Calibri Light" w:cs="Calibri Light"/>
          <w:sz w:val="22"/>
          <w:szCs w:val="22"/>
          <w:u w:val="single"/>
        </w:rPr>
      </w:pPr>
      <w:r w:rsidRPr="00B31F26">
        <w:rPr>
          <w:rFonts w:ascii="Calibri Light" w:eastAsia="Hiragino Sans W3" w:hAnsi="Calibri Light" w:cs="Calibri Light"/>
          <w:sz w:val="22"/>
          <w:szCs w:val="22"/>
          <w:u w:val="single"/>
        </w:rPr>
        <w:t>dati identificativi</w:t>
      </w:r>
      <w:r w:rsidRPr="00B31F26">
        <w:rPr>
          <w:rFonts w:ascii="Calibri Light" w:eastAsia="Hiragino Sans W3" w:hAnsi="Calibri Light" w:cs="Calibri Light"/>
          <w:sz w:val="22"/>
          <w:szCs w:val="22"/>
        </w:rPr>
        <w:t>: sono i dati personali che consentono di identificare direttamente l’interessato;</w:t>
      </w:r>
    </w:p>
    <w:p w14:paraId="72447F2B" w14:textId="77777777" w:rsidR="004006B7" w:rsidRPr="00B31F26" w:rsidRDefault="004006B7" w:rsidP="004006B7">
      <w:pPr>
        <w:widowControl w:val="0"/>
        <w:numPr>
          <w:ilvl w:val="0"/>
          <w:numId w:val="11"/>
        </w:numPr>
        <w:autoSpaceDE w:val="0"/>
        <w:autoSpaceDN w:val="0"/>
        <w:adjustRightInd w:val="0"/>
        <w:spacing w:after="120" w:line="360" w:lineRule="exact"/>
        <w:ind w:left="1491" w:right="-6"/>
        <w:jc w:val="both"/>
        <w:rPr>
          <w:rFonts w:ascii="Calibri Light" w:eastAsia="Hiragino Sans W3" w:hAnsi="Calibri Light" w:cs="Calibri Light"/>
          <w:sz w:val="22"/>
          <w:szCs w:val="22"/>
          <w:u w:val="single"/>
        </w:rPr>
      </w:pPr>
      <w:r w:rsidRPr="00B31F26">
        <w:rPr>
          <w:rFonts w:ascii="Calibri Light" w:eastAsia="Hiragino Sans W3" w:hAnsi="Calibri Light" w:cs="Calibri Light"/>
          <w:sz w:val="22"/>
          <w:szCs w:val="22"/>
          <w:u w:val="single"/>
        </w:rPr>
        <w:t>dati sensibili</w:t>
      </w:r>
      <w:r w:rsidRPr="00B31F26">
        <w:rPr>
          <w:rFonts w:ascii="Calibri Light" w:eastAsia="Hiragino Sans W3" w:hAnsi="Calibri Light" w:cs="Calibri Light"/>
          <w:sz w:val="22"/>
          <w:szCs w:val="22"/>
        </w:rPr>
        <w:t>: sono i dati che permettono di rivelare l’origine razziale ed etnica; le convinzioni religiose, filosofiche o di altro genere; le convinzioni politiche; l’adesione a partiti, sindacati, associazioni od organizzazioni a carattere religioso, filosofico, politico o sindacale; lo stato di salute e la vita sessuale;</w:t>
      </w:r>
    </w:p>
    <w:p w14:paraId="48CF768D" w14:textId="77777777" w:rsidR="004006B7" w:rsidRPr="00B31F26" w:rsidRDefault="004006B7" w:rsidP="004006B7">
      <w:pPr>
        <w:widowControl w:val="0"/>
        <w:numPr>
          <w:ilvl w:val="0"/>
          <w:numId w:val="11"/>
        </w:numPr>
        <w:autoSpaceDE w:val="0"/>
        <w:autoSpaceDN w:val="0"/>
        <w:adjustRightInd w:val="0"/>
        <w:spacing w:after="120" w:line="360" w:lineRule="exact"/>
        <w:ind w:left="1491" w:right="-6"/>
        <w:jc w:val="both"/>
        <w:rPr>
          <w:rFonts w:ascii="Calibri Light" w:eastAsia="Hiragino Sans W3" w:hAnsi="Calibri Light" w:cs="Calibri Light"/>
          <w:sz w:val="22"/>
          <w:szCs w:val="22"/>
          <w:u w:val="single"/>
        </w:rPr>
      </w:pPr>
      <w:r w:rsidRPr="00B31F26">
        <w:rPr>
          <w:rFonts w:ascii="Calibri Light" w:eastAsia="Hiragino Sans W3" w:hAnsi="Calibri Light" w:cs="Calibri Light"/>
          <w:sz w:val="22"/>
          <w:szCs w:val="22"/>
          <w:u w:val="single"/>
        </w:rPr>
        <w:t>dati giudiziari</w:t>
      </w:r>
      <w:r w:rsidRPr="00B31F26">
        <w:rPr>
          <w:rFonts w:ascii="Calibri Light" w:eastAsia="Hiragino Sans W3" w:hAnsi="Calibri Light" w:cs="Calibri Light"/>
          <w:sz w:val="22"/>
          <w:szCs w:val="22"/>
        </w:rPr>
        <w:t>: sono i dati personali che possono rivelare l’esistenza di provvedimenti soggetti ad iscrizione nel casellario giudiziale, oppure relativi all’anagrafe delle sanzioni amministrative dipendenti da reato e dei relativi carichi pendenti, o la qualità di imputato o di indagato ai sensi degli articoli 60 e 61 del codice di procedura penale.</w:t>
      </w:r>
    </w:p>
    <w:p w14:paraId="5A03E8A5" w14:textId="77777777" w:rsidR="004006B7" w:rsidRPr="00B31F26" w:rsidRDefault="004006B7" w:rsidP="004006B7">
      <w:pPr>
        <w:pStyle w:val="Paragrafoelenco"/>
        <w:widowControl w:val="0"/>
        <w:numPr>
          <w:ilvl w:val="0"/>
          <w:numId w:val="17"/>
        </w:numPr>
        <w:autoSpaceDE w:val="0"/>
        <w:autoSpaceDN w:val="0"/>
        <w:adjustRightInd w:val="0"/>
        <w:spacing w:after="120" w:line="360" w:lineRule="exact"/>
        <w:ind w:right="-6"/>
        <w:contextualSpacing w:val="0"/>
        <w:jc w:val="both"/>
        <w:rPr>
          <w:rFonts w:ascii="Calibri Light" w:eastAsia="Hiragino Sans W3" w:hAnsi="Calibri Light" w:cs="Calibri Light"/>
          <w:sz w:val="22"/>
          <w:szCs w:val="22"/>
          <w:u w:val="single"/>
        </w:rPr>
      </w:pPr>
      <w:r w:rsidRPr="00B31F26">
        <w:rPr>
          <w:rFonts w:ascii="Calibri Light" w:eastAsia="Hiragino Sans W3" w:hAnsi="Calibri Light" w:cs="Calibri Light"/>
          <w:sz w:val="22"/>
          <w:szCs w:val="22"/>
        </w:rPr>
        <w:t>Ambiti particolari di trattamento</w:t>
      </w:r>
    </w:p>
    <w:p w14:paraId="6300F195" w14:textId="509B9D0F"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L’invio volontario di messaggi di posta elettronica ordinaria o certificata a qualunque casella del dominio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 xml:space="preserve"> determina l’acquisizione dell’indirizzo e-mail o PEC del mittente, nonché degli altri eventuali dati personali contenuti nella comunicazione.</w:t>
      </w:r>
    </w:p>
    <w:p w14:paraId="3640D3B2" w14:textId="5BEC8ACA"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La registrazione al sito web del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 xml:space="preserve"> determina l’acquisizione dei dati personali e dell’indirizzo </w:t>
      </w:r>
      <w:r w:rsidR="00A70EBB" w:rsidRPr="00B31F26">
        <w:rPr>
          <w:rFonts w:ascii="Calibri Light" w:eastAsia="Hiragino Sans W3" w:hAnsi="Calibri Light" w:cs="Calibri Light"/>
          <w:sz w:val="22"/>
          <w:szCs w:val="22"/>
        </w:rPr>
        <w:t>e-mail dell’interessato</w:t>
      </w:r>
      <w:r w:rsidRPr="00B31F26">
        <w:rPr>
          <w:rFonts w:ascii="Calibri Light" w:eastAsia="Hiragino Sans W3" w:hAnsi="Calibri Light" w:cs="Calibri Light"/>
          <w:sz w:val="22"/>
          <w:szCs w:val="22"/>
        </w:rPr>
        <w:t>.</w:t>
      </w:r>
    </w:p>
    <w:p w14:paraId="70062316" w14:textId="62A7B80C"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Tali indirizzi e-mail o PEC potranno essere utilizzati dal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 xml:space="preserve"> per l’invio di comunicazioni attinenti </w:t>
      </w:r>
      <w:proofErr w:type="gramStart"/>
      <w:r w:rsidRPr="00B31F26">
        <w:rPr>
          <w:rFonts w:ascii="Calibri Light" w:eastAsia="Hiragino Sans W3" w:hAnsi="Calibri Light" w:cs="Calibri Light"/>
          <w:sz w:val="22"/>
          <w:szCs w:val="22"/>
        </w:rPr>
        <w:t>i</w:t>
      </w:r>
      <w:proofErr w:type="gramEnd"/>
      <w:r w:rsidRPr="00B31F26">
        <w:rPr>
          <w:rFonts w:ascii="Calibri Light" w:eastAsia="Hiragino Sans W3" w:hAnsi="Calibri Light" w:cs="Calibri Light"/>
          <w:sz w:val="22"/>
          <w:szCs w:val="22"/>
        </w:rPr>
        <w:t xml:space="preserve"> propri compiti istituzionali.</w:t>
      </w:r>
    </w:p>
    <w:p w14:paraId="367CF183" w14:textId="77777777" w:rsidR="004006B7" w:rsidRPr="00B31F26" w:rsidRDefault="004006B7" w:rsidP="004006B7">
      <w:pPr>
        <w:widowControl w:val="0"/>
        <w:autoSpaceDE w:val="0"/>
        <w:autoSpaceDN w:val="0"/>
        <w:adjustRightInd w:val="0"/>
        <w:spacing w:after="120" w:line="360" w:lineRule="exact"/>
        <w:ind w:left="357"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5)</w:t>
      </w:r>
      <w:r w:rsidRPr="00B31F26">
        <w:rPr>
          <w:rFonts w:ascii="Calibri Light" w:eastAsia="Hiragino Sans W3" w:hAnsi="Calibri Light" w:cs="Calibri Light"/>
          <w:sz w:val="22"/>
          <w:szCs w:val="22"/>
        </w:rPr>
        <w:tab/>
        <w:t>Natura del conferimento dei dati personali trattati</w:t>
      </w:r>
    </w:p>
    <w:p w14:paraId="724A056E"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lastRenderedPageBreak/>
        <w:t xml:space="preserve">La maggior parte dei dati richiesti nella modulistica predisposta per la presentazione di istanze devono essere forniti obbligatoriamente in quanto essi sono indispensabili per l’erogazione del contributo richiesto e, comunque, per il raggiungimento delle finalità previste da norme giuridiche vincolanti. </w:t>
      </w:r>
    </w:p>
    <w:p w14:paraId="1CBF3ACF" w14:textId="02CEEEC0"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Il rifiuto di fornire i dati obbligatori comporta per il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 xml:space="preserve"> l’impossibilità di eseguire i compiti e svolgere le funzioni per i quali tali dati sono necessari.</w:t>
      </w:r>
    </w:p>
    <w:p w14:paraId="6F3FD5C3"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Tali dati sono anche sottoposti a verifiche tramite accessi a dati di altre pubbliche amministrazioni.</w:t>
      </w:r>
    </w:p>
    <w:p w14:paraId="7EF88D60"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Fra le informazioni personali trattate sono compresi anche dati cosiddetti “sensibili” e giudiziari di cui agli articoli 9 e 10 del Regolamento UE 2016/679.</w:t>
      </w:r>
    </w:p>
    <w:p w14:paraId="20549FAD"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Il conferimento di eventuali dati espressamente indicati come facoltativi richiede il Suo consenso esplicito, che Lei potrà comunque revocare in qualsiasi momento, opponendosi in tutto o in parte al trattamento per le finalità specificate.</w:t>
      </w:r>
    </w:p>
    <w:p w14:paraId="697E76CD" w14:textId="77777777" w:rsidR="004006B7" w:rsidRPr="00B31F26" w:rsidRDefault="004006B7" w:rsidP="004006B7">
      <w:pPr>
        <w:widowControl w:val="0"/>
        <w:autoSpaceDE w:val="0"/>
        <w:autoSpaceDN w:val="0"/>
        <w:adjustRightInd w:val="0"/>
        <w:spacing w:after="120" w:line="360" w:lineRule="exact"/>
        <w:ind w:left="357"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6)</w:t>
      </w:r>
      <w:r w:rsidRPr="00B31F26">
        <w:rPr>
          <w:rFonts w:ascii="Calibri Light" w:eastAsia="Hiragino Sans W3" w:hAnsi="Calibri Light" w:cs="Calibri Light"/>
          <w:sz w:val="22"/>
          <w:szCs w:val="22"/>
        </w:rPr>
        <w:tab/>
        <w:t>Trattamento dei dati per il perseguimento del legittimo interesse del Titolare o di terzi</w:t>
      </w:r>
    </w:p>
    <w:p w14:paraId="33A09733"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Il trattamento dei dati personali potrà avvenire anche per il perseguimento del legittimo interesse del Titolare del trattamento o di terzi.</w:t>
      </w:r>
    </w:p>
    <w:p w14:paraId="32D55B9E" w14:textId="77777777" w:rsidR="004006B7" w:rsidRPr="00B31F26" w:rsidRDefault="004006B7" w:rsidP="004006B7">
      <w:pPr>
        <w:widowControl w:val="0"/>
        <w:autoSpaceDE w:val="0"/>
        <w:autoSpaceDN w:val="0"/>
        <w:adjustRightInd w:val="0"/>
        <w:spacing w:after="120" w:line="360" w:lineRule="exact"/>
        <w:ind w:left="357"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7)</w:t>
      </w:r>
      <w:r w:rsidRPr="00B31F26">
        <w:rPr>
          <w:rFonts w:ascii="Calibri Light" w:eastAsia="Hiragino Sans W3" w:hAnsi="Calibri Light" w:cs="Calibri Light"/>
          <w:sz w:val="22"/>
          <w:szCs w:val="22"/>
        </w:rPr>
        <w:tab/>
        <w:t xml:space="preserve">Categorie di soggetti terzi a cui i dati possono essere comunicati </w:t>
      </w:r>
    </w:p>
    <w:p w14:paraId="3E2878F1" w14:textId="70C89A8D"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Per l’esecuzione dell’adempimento di obblighi di legge, il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 xml:space="preserve"> potrà comunicare i dati personali alle seguenti categorie di soggetti: </w:t>
      </w:r>
    </w:p>
    <w:p w14:paraId="31B48666" w14:textId="30764EE8" w:rsidR="004006B7" w:rsidRPr="00B31F26" w:rsidRDefault="004006B7" w:rsidP="004006B7">
      <w:pPr>
        <w:widowControl w:val="0"/>
        <w:numPr>
          <w:ilvl w:val="0"/>
          <w:numId w:val="12"/>
        </w:numPr>
        <w:autoSpaceDE w:val="0"/>
        <w:autoSpaceDN w:val="0"/>
        <w:adjustRightInd w:val="0"/>
        <w:spacing w:after="120" w:line="360" w:lineRule="exact"/>
        <w:ind w:left="1440"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soggetti che svolgono per conto del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 xml:space="preserve"> servizi di natura tecnica ed amministrativa;</w:t>
      </w:r>
    </w:p>
    <w:p w14:paraId="7594D084" w14:textId="0F724E3C" w:rsidR="004006B7" w:rsidRPr="00B31F26" w:rsidRDefault="004006B7" w:rsidP="004006B7">
      <w:pPr>
        <w:widowControl w:val="0"/>
        <w:numPr>
          <w:ilvl w:val="0"/>
          <w:numId w:val="12"/>
        </w:numPr>
        <w:autoSpaceDE w:val="0"/>
        <w:autoSpaceDN w:val="0"/>
        <w:adjustRightInd w:val="0"/>
        <w:spacing w:after="120" w:line="360" w:lineRule="exact"/>
        <w:ind w:left="1440"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studi professionali, consulenti e società nell'ambito di rapporti di assistenza e consulenza al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w:t>
      </w:r>
    </w:p>
    <w:p w14:paraId="69105382" w14:textId="5958D56B"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Tali soggetti tratteranno i dati in qualità di Responsabili del trattamento per conto del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 xml:space="preserve">. L’elenco aggiornato dei Responsabili del trattamento è disponibile presso la sede del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 xml:space="preserve"> ed è reperibile attraverso apposita richiesta formulata via e</w:t>
      </w:r>
      <w:r w:rsidR="00A70EBB">
        <w:rPr>
          <w:rFonts w:ascii="Calibri Light" w:eastAsia="Hiragino Sans W3" w:hAnsi="Calibri Light" w:cs="Calibri Light"/>
          <w:sz w:val="22"/>
          <w:szCs w:val="22"/>
        </w:rPr>
        <w:t>-</w:t>
      </w:r>
      <w:r w:rsidRPr="00B31F26">
        <w:rPr>
          <w:rFonts w:ascii="Calibri Light" w:eastAsia="Hiragino Sans W3" w:hAnsi="Calibri Light" w:cs="Calibri Light"/>
          <w:sz w:val="22"/>
          <w:szCs w:val="22"/>
        </w:rPr>
        <w:t xml:space="preserve">mail all’indirizzo indicato </w:t>
      </w:r>
      <w:r w:rsidR="00A70EBB">
        <w:rPr>
          <w:rFonts w:ascii="Calibri Light" w:eastAsia="Hiragino Sans W3" w:hAnsi="Calibri Light" w:cs="Calibri Light"/>
          <w:color w:val="0000FF"/>
          <w:sz w:val="22"/>
          <w:szCs w:val="22"/>
          <w:u w:val="single" w:color="0000FF"/>
        </w:rPr>
        <w:t>info@flagnordsardegna.it</w:t>
      </w:r>
    </w:p>
    <w:p w14:paraId="3260904C"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Modalità di trattamento </w:t>
      </w:r>
    </w:p>
    <w:p w14:paraId="3D8C86EE" w14:textId="3227D7F0"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I dati personali trattati sono raccolti direttamente attraverso l’Interessato, oppure presso i soggetti legittimati ad acquisirli e a renderli disponibili al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 xml:space="preserve"> (esempio: Camere di commercio, INPS, SIAN, ecc.).</w:t>
      </w:r>
    </w:p>
    <w:p w14:paraId="532131B3"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I trattamenti sono effettuati con strumenti manuali e/o informatici e telematici, applicando criteri di organizzazione ed elaborazione adeguati alle finalità del trattamento stesso e, in ogni caso, in modo da garantire la sicurezza e la riservatezza dei dati.</w:t>
      </w:r>
    </w:p>
    <w:p w14:paraId="3B7C86AE"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p>
    <w:p w14:paraId="33479535" w14:textId="77777777" w:rsidR="004006B7" w:rsidRPr="00B31F26" w:rsidRDefault="004006B7" w:rsidP="004006B7">
      <w:pPr>
        <w:widowControl w:val="0"/>
        <w:autoSpaceDE w:val="0"/>
        <w:autoSpaceDN w:val="0"/>
        <w:adjustRightInd w:val="0"/>
        <w:spacing w:after="120" w:line="360" w:lineRule="exact"/>
        <w:ind w:left="357"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lastRenderedPageBreak/>
        <w:t>8)</w:t>
      </w:r>
      <w:r w:rsidRPr="00B31F26">
        <w:rPr>
          <w:rFonts w:ascii="Calibri Light" w:eastAsia="Hiragino Sans W3" w:hAnsi="Calibri Light" w:cs="Calibri Light"/>
          <w:sz w:val="22"/>
          <w:szCs w:val="22"/>
        </w:rPr>
        <w:tab/>
        <w:t xml:space="preserve">Trattamenti dei dati personali per finalità di profilazione </w:t>
      </w:r>
    </w:p>
    <w:p w14:paraId="5C33DD7B" w14:textId="2FE904E2" w:rsidR="004006B7" w:rsidRPr="00B31F26" w:rsidRDefault="00A70EBB"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È</w:t>
      </w:r>
      <w:r w:rsidR="004006B7" w:rsidRPr="00B31F26">
        <w:rPr>
          <w:rFonts w:ascii="Calibri Light" w:eastAsia="Hiragino Sans W3" w:hAnsi="Calibri Light" w:cs="Calibri Light"/>
          <w:sz w:val="22"/>
          <w:szCs w:val="22"/>
        </w:rPr>
        <w:t xml:space="preserve"> possibile che per finalità di ricerca, formazione, analisi territoriale e miglioramento dei servizi da parte del </w:t>
      </w:r>
      <w:r>
        <w:rPr>
          <w:rFonts w:ascii="Calibri Light" w:eastAsia="Hiragino Sans W3" w:hAnsi="Calibri Light" w:cs="Calibri Light"/>
          <w:sz w:val="22"/>
          <w:szCs w:val="22"/>
        </w:rPr>
        <w:t>FLAG</w:t>
      </w:r>
      <w:r w:rsidR="004006B7" w:rsidRPr="00B31F26">
        <w:rPr>
          <w:rFonts w:ascii="Calibri Light" w:eastAsia="Hiragino Sans W3" w:hAnsi="Calibri Light" w:cs="Calibri Light"/>
          <w:sz w:val="22"/>
          <w:szCs w:val="22"/>
        </w:rPr>
        <w:t xml:space="preserve"> si proceda a trattamenti dei dati cosiddetti di "profilazione" per valutare determinati aspetti o per analizzare o prevedere aspetti riguardanti la situazione economica, le esigenze per lo sviluppo delle imprese, i fabbisogni formativi etc. del territorio in cui opera il </w:t>
      </w:r>
      <w:r>
        <w:rPr>
          <w:rFonts w:ascii="Calibri Light" w:eastAsia="Hiragino Sans W3" w:hAnsi="Calibri Light" w:cs="Calibri Light"/>
          <w:sz w:val="22"/>
          <w:szCs w:val="22"/>
        </w:rPr>
        <w:t>FLAG</w:t>
      </w:r>
      <w:r w:rsidR="004006B7" w:rsidRPr="00B31F26">
        <w:rPr>
          <w:rFonts w:ascii="Calibri Light" w:eastAsia="Hiragino Sans W3" w:hAnsi="Calibri Light" w:cs="Calibri Light"/>
          <w:sz w:val="22"/>
          <w:szCs w:val="22"/>
        </w:rPr>
        <w:t>.</w:t>
      </w:r>
    </w:p>
    <w:p w14:paraId="4CC49F9C"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L’attività di profilazione può concernere dati personali "individuali" o dati personali "aggregati" derivanti da dati personali individuali dettagliati. Per chiarire in cosa consiste la "profilazione", si può fare esemplificativamente riferimento ai parametri che seguono:</w:t>
      </w:r>
    </w:p>
    <w:p w14:paraId="2E2BFB0A" w14:textId="45C09771" w:rsidR="004006B7" w:rsidRPr="00B31F26" w:rsidRDefault="004006B7" w:rsidP="004006B7">
      <w:pPr>
        <w:widowControl w:val="0"/>
        <w:numPr>
          <w:ilvl w:val="0"/>
          <w:numId w:val="13"/>
        </w:numPr>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i dati sono strutturati e coordinati in base a parametri predefiniti individuati di volta in volta, a seconda delle esigenze del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w:t>
      </w:r>
    </w:p>
    <w:p w14:paraId="684A8087" w14:textId="77777777" w:rsidR="004006B7" w:rsidRPr="00B31F26" w:rsidRDefault="004006B7" w:rsidP="004006B7">
      <w:pPr>
        <w:widowControl w:val="0"/>
        <w:numPr>
          <w:ilvl w:val="0"/>
          <w:numId w:val="13"/>
        </w:numPr>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i dati di partenza, singolarmente considerati, possono comprendere informazioni personali di tipo variegato, ma è solo in seguito alla profilazione (cioè la strutturazione secondo parametri prestabiliti) che è possibile desumere indicazioni ulteriori riferibili a ciascun interessato, indicazioni ulteriori (cioè il "profilo") che non deriverebbero dalla mera attitudine informativa dei dati singolarmente o separatamente considerati.</w:t>
      </w:r>
    </w:p>
    <w:p w14:paraId="0D31A957"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Elementi fondanti del trattamento di profilazione saranno:</w:t>
      </w:r>
    </w:p>
    <w:p w14:paraId="453A3078" w14:textId="77777777" w:rsidR="004006B7" w:rsidRPr="00B31F26" w:rsidRDefault="004006B7" w:rsidP="004006B7">
      <w:pPr>
        <w:widowControl w:val="0"/>
        <w:numPr>
          <w:ilvl w:val="0"/>
          <w:numId w:val="14"/>
        </w:numPr>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la predeterminazione dei parametri per la strutturazione dei dati singolarmente considerati;</w:t>
      </w:r>
    </w:p>
    <w:p w14:paraId="64623878" w14:textId="77777777" w:rsidR="004006B7" w:rsidRPr="00B31F26" w:rsidRDefault="004006B7" w:rsidP="004006B7">
      <w:pPr>
        <w:widowControl w:val="0"/>
        <w:numPr>
          <w:ilvl w:val="0"/>
          <w:numId w:val="14"/>
        </w:numPr>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il confronto, l'incrocio, la messa in relazione di tali dati tra di loro e l'analisi comparativa svolta in base ai parametri predefiniti, anche mediante processi automatizzati (cioè la catalogazione dei singoli dati in clusters);</w:t>
      </w:r>
    </w:p>
    <w:p w14:paraId="271D3B5F"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In caso di diniego del consenso al Trattamento di Profilazione non vi sarà alcuna conseguenza sui trattamenti dei dati personali che rientrano nelle finalità primarie del trattamento di cui ai Paragrafi 1 e 2 della presente Informativa privacy.</w:t>
      </w:r>
    </w:p>
    <w:p w14:paraId="277B74F1"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p>
    <w:p w14:paraId="46421BB1" w14:textId="77777777" w:rsidR="004006B7" w:rsidRPr="00B31F26" w:rsidRDefault="004006B7" w:rsidP="004006B7">
      <w:pPr>
        <w:widowControl w:val="0"/>
        <w:autoSpaceDE w:val="0"/>
        <w:autoSpaceDN w:val="0"/>
        <w:adjustRightInd w:val="0"/>
        <w:spacing w:after="120" w:line="360" w:lineRule="exact"/>
        <w:ind w:left="357"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9)</w:t>
      </w:r>
      <w:r w:rsidRPr="00B31F26">
        <w:rPr>
          <w:rFonts w:ascii="Calibri Light" w:eastAsia="Hiragino Sans W3" w:hAnsi="Calibri Light" w:cs="Calibri Light"/>
          <w:sz w:val="22"/>
          <w:szCs w:val="22"/>
        </w:rPr>
        <w:tab/>
        <w:t>Durata di conservazione dei dati</w:t>
      </w:r>
    </w:p>
    <w:p w14:paraId="712D1C7B"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I dati personali saranno conservati in archivi cartacei e/o elettronici per la durata prevista dalla normativa nazionale e comunitaria, qualora non indicato espressamente, per il periodo previsto dalle disposizioni in materia di conservazione dei documenti amministrativi.</w:t>
      </w:r>
    </w:p>
    <w:p w14:paraId="6AAA89F3"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p>
    <w:p w14:paraId="2B7B2571" w14:textId="77777777" w:rsidR="004006B7" w:rsidRPr="00B31F26" w:rsidRDefault="004006B7" w:rsidP="004006B7">
      <w:pPr>
        <w:widowControl w:val="0"/>
        <w:autoSpaceDE w:val="0"/>
        <w:autoSpaceDN w:val="0"/>
        <w:adjustRightInd w:val="0"/>
        <w:spacing w:after="120" w:line="360" w:lineRule="exact"/>
        <w:ind w:left="357"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10)</w:t>
      </w:r>
      <w:r w:rsidRPr="00B31F26">
        <w:rPr>
          <w:rFonts w:ascii="Calibri Light" w:eastAsia="Hiragino Sans W3" w:hAnsi="Calibri Light" w:cs="Calibri Light"/>
          <w:sz w:val="22"/>
          <w:szCs w:val="22"/>
        </w:rPr>
        <w:tab/>
        <w:t>Comunicazione e diffusione dei dati</w:t>
      </w:r>
    </w:p>
    <w:p w14:paraId="2E5824B0"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Alcuni dati personali sono resi pubblici ai sensi delle vigenti disposizioni comunitarie e nazionali in materia di </w:t>
      </w:r>
      <w:r w:rsidRPr="00B31F26">
        <w:rPr>
          <w:rFonts w:ascii="Calibri Light" w:eastAsia="Hiragino Sans W3" w:hAnsi="Calibri Light" w:cs="Calibri Light"/>
          <w:sz w:val="22"/>
          <w:szCs w:val="22"/>
        </w:rPr>
        <w:lastRenderedPageBreak/>
        <w:t>trasparenza.</w:t>
      </w:r>
    </w:p>
    <w:p w14:paraId="0684361A" w14:textId="1B1218FA"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In particolare, i dati dei beneficiari degli aiuti comunitari, nazionali e regionali vengono pubblicati nel sito web istituzionale del </w:t>
      </w:r>
      <w:r w:rsidR="00A70EBB">
        <w:rPr>
          <w:rFonts w:ascii="Calibri Light" w:eastAsia="Hiragino Sans W3" w:hAnsi="Calibri Light" w:cs="Calibri Light"/>
          <w:sz w:val="22"/>
          <w:szCs w:val="22"/>
        </w:rPr>
        <w:t>FLAG</w:t>
      </w:r>
      <w:r w:rsidRPr="00B31F26">
        <w:rPr>
          <w:rFonts w:ascii="Calibri Light" w:eastAsia="Hiragino Sans W3" w:hAnsi="Calibri Light" w:cs="Calibri Light"/>
          <w:sz w:val="22"/>
          <w:szCs w:val="22"/>
        </w:rPr>
        <w:t xml:space="preserve">. Tali dati possono essere trattati da organismi di audit e di controllo dell’Unione Europea, nazionali e regionali. </w:t>
      </w:r>
    </w:p>
    <w:p w14:paraId="191C45D6" w14:textId="2054DEED"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In funzioni di obblighi di legge o contrattuali, per lo svolgimento di funzioni istituzionali i dati personali possono essere comunicati ad altri soggetti pubblici quali, ad esempio, Agenzia delle Entrate, Agenzia del Territorio, AGEA, Agenzie regionali operanti nel settore agricolo, Organismi di vigilanza, Ministero delle Politiche agricole alimentari e forestali ed enti ad esso collegati, Regione Autonoma della Sardegna, Comuni, INPS</w:t>
      </w:r>
      <w:r w:rsidR="00A70EBB">
        <w:rPr>
          <w:rFonts w:ascii="Calibri Light" w:eastAsia="Hiragino Sans W3" w:hAnsi="Calibri Light" w:cs="Calibri Light"/>
          <w:sz w:val="22"/>
          <w:szCs w:val="22"/>
        </w:rPr>
        <w:t>,</w:t>
      </w:r>
      <w:r w:rsidRPr="00B31F26">
        <w:rPr>
          <w:rFonts w:ascii="Calibri Light" w:eastAsia="Hiragino Sans W3" w:hAnsi="Calibri Light" w:cs="Calibri Light"/>
          <w:sz w:val="22"/>
          <w:szCs w:val="22"/>
        </w:rPr>
        <w:t xml:space="preserve"> ecc., nonché alle competenti istituzioni dell’Unione Europea e alle Autorità Giudiziarie e di Pubblica Sicurezza, in adempimento a disposizioni comunitarie, nazionali e regionali.</w:t>
      </w:r>
    </w:p>
    <w:p w14:paraId="6CAFD3AB"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Resta comunque fermo il divieto di diffusione dei dati idonei a rivelare lo stato di salute dell’interessato.</w:t>
      </w:r>
    </w:p>
    <w:p w14:paraId="3058386A"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p>
    <w:p w14:paraId="4379068F" w14:textId="77777777" w:rsidR="004006B7" w:rsidRPr="00B31F26" w:rsidRDefault="004006B7" w:rsidP="004006B7">
      <w:pPr>
        <w:widowControl w:val="0"/>
        <w:autoSpaceDE w:val="0"/>
        <w:autoSpaceDN w:val="0"/>
        <w:adjustRightInd w:val="0"/>
        <w:spacing w:after="120" w:line="360" w:lineRule="exact"/>
        <w:ind w:left="357"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11)</w:t>
      </w:r>
      <w:r w:rsidRPr="00B31F26">
        <w:rPr>
          <w:rFonts w:ascii="Calibri Light" w:eastAsia="Hiragino Sans W3" w:hAnsi="Calibri Light" w:cs="Calibri Light"/>
          <w:sz w:val="22"/>
          <w:szCs w:val="22"/>
        </w:rPr>
        <w:tab/>
        <w:t>Titolare del trattamento</w:t>
      </w:r>
    </w:p>
    <w:p w14:paraId="14FD83CE" w14:textId="17FBF939"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Il Titolare del trattamento è il </w:t>
      </w:r>
      <w:r w:rsidR="00A70EBB">
        <w:rPr>
          <w:rFonts w:ascii="Calibri Light" w:eastAsia="Hiragino Sans W3" w:hAnsi="Calibri Light" w:cs="Calibri Light"/>
          <w:sz w:val="22"/>
          <w:szCs w:val="22"/>
        </w:rPr>
        <w:t>FLAG Nord Sardegna</w:t>
      </w:r>
      <w:r w:rsidRPr="00B31F26">
        <w:rPr>
          <w:rFonts w:ascii="Calibri Light" w:eastAsia="Hiragino Sans W3" w:hAnsi="Calibri Light" w:cs="Calibri Light"/>
          <w:sz w:val="22"/>
          <w:szCs w:val="22"/>
        </w:rPr>
        <w:t xml:space="preserve"> con sede legale in </w:t>
      </w:r>
      <w:r w:rsidR="009E1DC8">
        <w:rPr>
          <w:rFonts w:ascii="Calibri Light" w:eastAsia="Hiragino Sans W3" w:hAnsi="Calibri Light" w:cs="Calibri Light"/>
          <w:sz w:val="22"/>
          <w:szCs w:val="22"/>
        </w:rPr>
        <w:t>Piazza Umberto I, 07046 Porto Torres</w:t>
      </w:r>
    </w:p>
    <w:p w14:paraId="5CB61FDF" w14:textId="57335D92" w:rsidR="004006B7" w:rsidRPr="009E1DC8"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9E1DC8">
        <w:rPr>
          <w:rFonts w:ascii="Calibri Light" w:eastAsia="Hiragino Sans W3" w:hAnsi="Calibri Light" w:cs="Calibri Light"/>
          <w:sz w:val="22"/>
          <w:szCs w:val="22"/>
        </w:rPr>
        <w:t xml:space="preserve">Il legale rappresentante è il </w:t>
      </w:r>
      <w:r w:rsidR="00A70EBB" w:rsidRPr="009E1DC8">
        <w:rPr>
          <w:rFonts w:ascii="Calibri Light" w:eastAsia="Hiragino Sans W3" w:hAnsi="Calibri Light" w:cs="Calibri Light"/>
          <w:sz w:val="22"/>
          <w:szCs w:val="22"/>
        </w:rPr>
        <w:t>p</w:t>
      </w:r>
      <w:r w:rsidRPr="009E1DC8">
        <w:rPr>
          <w:rFonts w:ascii="Calibri Light" w:eastAsia="Hiragino Sans W3" w:hAnsi="Calibri Light" w:cs="Calibri Light"/>
          <w:sz w:val="22"/>
          <w:szCs w:val="22"/>
        </w:rPr>
        <w:t>residente, contattabile ai seguenti recapiti:</w:t>
      </w:r>
    </w:p>
    <w:p w14:paraId="51F18407" w14:textId="2188F259" w:rsidR="004006B7" w:rsidRPr="009E1DC8" w:rsidRDefault="004006B7" w:rsidP="004006B7">
      <w:pPr>
        <w:widowControl w:val="0"/>
        <w:numPr>
          <w:ilvl w:val="0"/>
          <w:numId w:val="15"/>
        </w:numPr>
        <w:autoSpaceDE w:val="0"/>
        <w:autoSpaceDN w:val="0"/>
        <w:adjustRightInd w:val="0"/>
        <w:spacing w:after="120" w:line="360" w:lineRule="exact"/>
        <w:ind w:left="1440" w:right="-6"/>
        <w:jc w:val="both"/>
        <w:rPr>
          <w:rFonts w:ascii="Calibri Light" w:eastAsia="Hiragino Sans W3" w:hAnsi="Calibri Light" w:cs="Calibri Light"/>
          <w:sz w:val="22"/>
          <w:szCs w:val="22"/>
        </w:rPr>
      </w:pPr>
      <w:r w:rsidRPr="009E1DC8">
        <w:rPr>
          <w:rFonts w:ascii="Calibri Light" w:eastAsia="Hiragino Sans W3" w:hAnsi="Calibri Light" w:cs="Calibri Light"/>
          <w:sz w:val="22"/>
          <w:szCs w:val="22"/>
        </w:rPr>
        <w:t xml:space="preserve">PEC: </w:t>
      </w:r>
      <w:hyperlink r:id="rId7" w:history="1">
        <w:r w:rsidR="00EF5CF0" w:rsidRPr="009E1DC8">
          <w:rPr>
            <w:rStyle w:val="Collegamentoipertestuale"/>
            <w:rFonts w:ascii="Calibri Light" w:eastAsia="Hiragino Sans W3" w:hAnsi="Calibri Light" w:cs="Calibri Light"/>
            <w:sz w:val="22"/>
            <w:szCs w:val="22"/>
          </w:rPr>
          <w:t>flag@pec.flagnordsardegna.it</w:t>
        </w:r>
      </w:hyperlink>
    </w:p>
    <w:p w14:paraId="4E3DEB35" w14:textId="77777777" w:rsidR="00EF5CF0" w:rsidRPr="00A70EBB" w:rsidRDefault="00EF5CF0" w:rsidP="009E1DC8">
      <w:pPr>
        <w:widowControl w:val="0"/>
        <w:autoSpaceDE w:val="0"/>
        <w:autoSpaceDN w:val="0"/>
        <w:adjustRightInd w:val="0"/>
        <w:spacing w:after="120" w:line="360" w:lineRule="exact"/>
        <w:ind w:left="1080" w:right="-6"/>
        <w:jc w:val="both"/>
        <w:rPr>
          <w:rFonts w:ascii="Calibri Light" w:eastAsia="Hiragino Sans W3" w:hAnsi="Calibri Light" w:cs="Calibri Light"/>
          <w:sz w:val="22"/>
          <w:szCs w:val="22"/>
          <w:highlight w:val="yellow"/>
        </w:rPr>
      </w:pPr>
    </w:p>
    <w:p w14:paraId="2363109E" w14:textId="77777777" w:rsidR="004006B7" w:rsidRPr="00B31F26" w:rsidRDefault="004006B7" w:rsidP="004006B7">
      <w:pPr>
        <w:widowControl w:val="0"/>
        <w:autoSpaceDE w:val="0"/>
        <w:autoSpaceDN w:val="0"/>
        <w:adjustRightInd w:val="0"/>
        <w:spacing w:after="120" w:line="360" w:lineRule="exact"/>
        <w:ind w:left="357"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12)</w:t>
      </w:r>
      <w:r w:rsidRPr="00B31F26">
        <w:rPr>
          <w:rFonts w:ascii="Calibri Light" w:eastAsia="Hiragino Sans W3" w:hAnsi="Calibri Light" w:cs="Calibri Light"/>
          <w:sz w:val="22"/>
          <w:szCs w:val="22"/>
        </w:rPr>
        <w:tab/>
        <w:t>Diritti dell’interessato</w:t>
      </w:r>
    </w:p>
    <w:p w14:paraId="2A813885"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Oltre ad ottenere tutte le informazioni contenute nel presente documento, l’interessato potrà, in qualsiasi momento esercitare i seguenti diritti:</w:t>
      </w:r>
    </w:p>
    <w:p w14:paraId="3A6205DB" w14:textId="77777777" w:rsidR="004006B7" w:rsidRPr="00B31F26" w:rsidRDefault="004006B7" w:rsidP="004006B7">
      <w:pPr>
        <w:widowControl w:val="0"/>
        <w:numPr>
          <w:ilvl w:val="0"/>
          <w:numId w:val="16"/>
        </w:numPr>
        <w:autoSpaceDE w:val="0"/>
        <w:autoSpaceDN w:val="0"/>
        <w:adjustRightInd w:val="0"/>
        <w:spacing w:after="120" w:line="360" w:lineRule="exact"/>
        <w:ind w:left="1440"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di accedere ai propri dati personali;</w:t>
      </w:r>
    </w:p>
    <w:p w14:paraId="5D877D98" w14:textId="77777777" w:rsidR="004006B7" w:rsidRPr="00B31F26" w:rsidRDefault="004006B7" w:rsidP="004006B7">
      <w:pPr>
        <w:widowControl w:val="0"/>
        <w:numPr>
          <w:ilvl w:val="0"/>
          <w:numId w:val="16"/>
        </w:numPr>
        <w:autoSpaceDE w:val="0"/>
        <w:autoSpaceDN w:val="0"/>
        <w:adjustRightInd w:val="0"/>
        <w:spacing w:after="120" w:line="360" w:lineRule="exact"/>
        <w:ind w:left="1440"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di ottenere la rettifica o la cancellazione degli stessi o la limitazione del trattamento dei dati che lo riguardano;</w:t>
      </w:r>
    </w:p>
    <w:p w14:paraId="31EA24A9" w14:textId="77777777" w:rsidR="004006B7" w:rsidRPr="00B31F26" w:rsidRDefault="004006B7" w:rsidP="004006B7">
      <w:pPr>
        <w:widowControl w:val="0"/>
        <w:numPr>
          <w:ilvl w:val="0"/>
          <w:numId w:val="16"/>
        </w:numPr>
        <w:autoSpaceDE w:val="0"/>
        <w:autoSpaceDN w:val="0"/>
        <w:adjustRightInd w:val="0"/>
        <w:spacing w:after="120" w:line="360" w:lineRule="exact"/>
        <w:ind w:left="1440"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di opporsi al trattamento;</w:t>
      </w:r>
    </w:p>
    <w:p w14:paraId="7E8D2535" w14:textId="77777777" w:rsidR="004006B7" w:rsidRPr="00B31F26" w:rsidRDefault="004006B7" w:rsidP="004006B7">
      <w:pPr>
        <w:widowControl w:val="0"/>
        <w:numPr>
          <w:ilvl w:val="0"/>
          <w:numId w:val="16"/>
        </w:numPr>
        <w:autoSpaceDE w:val="0"/>
        <w:autoSpaceDN w:val="0"/>
        <w:adjustRightInd w:val="0"/>
        <w:spacing w:after="120" w:line="360" w:lineRule="exact"/>
        <w:ind w:left="1440"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alla portabilità dei dati;</w:t>
      </w:r>
    </w:p>
    <w:p w14:paraId="07D95CD7" w14:textId="77777777" w:rsidR="004006B7" w:rsidRPr="00B31F26" w:rsidRDefault="004006B7" w:rsidP="004006B7">
      <w:pPr>
        <w:widowControl w:val="0"/>
        <w:numPr>
          <w:ilvl w:val="0"/>
          <w:numId w:val="16"/>
        </w:numPr>
        <w:autoSpaceDE w:val="0"/>
        <w:autoSpaceDN w:val="0"/>
        <w:adjustRightInd w:val="0"/>
        <w:spacing w:after="120" w:line="360" w:lineRule="exact"/>
        <w:ind w:left="1440"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di proporre reclamo all’Autorità di controllo (Garante della Privacy)</w:t>
      </w:r>
    </w:p>
    <w:p w14:paraId="38CB5DE0" w14:textId="77777777" w:rsidR="004006B7" w:rsidRPr="00B31F26" w:rsidRDefault="004006B7" w:rsidP="004006B7">
      <w:pPr>
        <w:widowControl w:val="0"/>
        <w:autoSpaceDE w:val="0"/>
        <w:autoSpaceDN w:val="0"/>
        <w:adjustRightInd w:val="0"/>
        <w:spacing w:after="120" w:line="360" w:lineRule="exact"/>
        <w:ind w:left="357"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13)</w:t>
      </w:r>
      <w:r w:rsidRPr="00B31F26">
        <w:rPr>
          <w:rFonts w:ascii="Calibri Light" w:eastAsia="Hiragino Sans W3" w:hAnsi="Calibri Light" w:cs="Calibri Light"/>
          <w:sz w:val="22"/>
          <w:szCs w:val="22"/>
        </w:rPr>
        <w:tab/>
        <w:t>Esercizio dei diritti dell’interessato</w:t>
      </w:r>
    </w:p>
    <w:p w14:paraId="6CDD35EF" w14:textId="77777777" w:rsidR="004006B7" w:rsidRPr="00B31F26" w:rsidRDefault="004006B7" w:rsidP="004006B7">
      <w:pPr>
        <w:widowControl w:val="0"/>
        <w:autoSpaceDE w:val="0"/>
        <w:autoSpaceDN w:val="0"/>
        <w:adjustRightInd w:val="0"/>
        <w:spacing w:after="120" w:line="360" w:lineRule="exact"/>
        <w:ind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t>L’interessato potrà esercitare i suoi diritti attraverso l’invio di una richiesta ai seguenti recapiti:</w:t>
      </w:r>
    </w:p>
    <w:p w14:paraId="7D6B10AD" w14:textId="7952EB8E" w:rsidR="004006B7" w:rsidRPr="00B31F26" w:rsidRDefault="00A70EBB" w:rsidP="004006B7">
      <w:pPr>
        <w:widowControl w:val="0"/>
        <w:autoSpaceDE w:val="0"/>
        <w:autoSpaceDN w:val="0"/>
        <w:adjustRightInd w:val="0"/>
        <w:spacing w:after="120" w:line="360" w:lineRule="exact"/>
        <w:ind w:left="1440" w:right="-6"/>
        <w:jc w:val="both"/>
        <w:rPr>
          <w:rFonts w:ascii="Calibri Light" w:eastAsia="Hiragino Sans W3" w:hAnsi="Calibri Light" w:cs="Calibri Light"/>
          <w:sz w:val="22"/>
          <w:szCs w:val="22"/>
        </w:rPr>
      </w:pPr>
      <w:r>
        <w:rPr>
          <w:rFonts w:ascii="Calibri Light" w:eastAsia="Hiragino Sans W3" w:hAnsi="Calibri Light" w:cs="Calibri Light"/>
          <w:sz w:val="22"/>
          <w:szCs w:val="22"/>
        </w:rPr>
        <w:t>FLAG Nord Sardegna</w:t>
      </w:r>
    </w:p>
    <w:p w14:paraId="0F6BAA9F" w14:textId="77777777" w:rsidR="004006B7" w:rsidRPr="00B31F26" w:rsidRDefault="004006B7" w:rsidP="004006B7">
      <w:pPr>
        <w:widowControl w:val="0"/>
        <w:autoSpaceDE w:val="0"/>
        <w:autoSpaceDN w:val="0"/>
        <w:adjustRightInd w:val="0"/>
        <w:spacing w:after="120" w:line="360" w:lineRule="exact"/>
        <w:ind w:left="1440" w:right="-6"/>
        <w:jc w:val="both"/>
        <w:rPr>
          <w:rFonts w:ascii="Calibri Light" w:eastAsia="Hiragino Sans W3" w:hAnsi="Calibri Light" w:cs="Calibri Light"/>
          <w:sz w:val="22"/>
          <w:szCs w:val="22"/>
        </w:rPr>
      </w:pPr>
      <w:r w:rsidRPr="00B31F26">
        <w:rPr>
          <w:rFonts w:ascii="Calibri Light" w:eastAsia="Hiragino Sans W3" w:hAnsi="Calibri Light" w:cs="Calibri Light"/>
          <w:sz w:val="22"/>
          <w:szCs w:val="22"/>
        </w:rPr>
        <w:lastRenderedPageBreak/>
        <w:t xml:space="preserve"> – Al Titolare del trattamento dei dati – </w:t>
      </w:r>
    </w:p>
    <w:p w14:paraId="307D4D49" w14:textId="42550DEC" w:rsidR="004006B7" w:rsidRPr="00D74A75" w:rsidRDefault="00D74A75" w:rsidP="004006B7">
      <w:pPr>
        <w:widowControl w:val="0"/>
        <w:autoSpaceDE w:val="0"/>
        <w:autoSpaceDN w:val="0"/>
        <w:adjustRightInd w:val="0"/>
        <w:spacing w:after="120" w:line="360" w:lineRule="exact"/>
        <w:ind w:left="1440" w:right="-6"/>
        <w:jc w:val="both"/>
        <w:rPr>
          <w:rFonts w:ascii="Calibri Light" w:eastAsia="Hiragino Sans W3" w:hAnsi="Calibri Light" w:cs="Calibri Light"/>
          <w:sz w:val="22"/>
          <w:szCs w:val="22"/>
        </w:rPr>
      </w:pPr>
      <w:r w:rsidRPr="00D74A75">
        <w:rPr>
          <w:rFonts w:ascii="Calibri Light" w:eastAsia="Hiragino Sans W3" w:hAnsi="Calibri Light" w:cs="Calibri Light"/>
          <w:sz w:val="22"/>
          <w:szCs w:val="22"/>
        </w:rPr>
        <w:t>Piazza Umberto I, 07046 Porto Torres</w:t>
      </w:r>
    </w:p>
    <w:p w14:paraId="520AB3D9" w14:textId="3BFFE546" w:rsidR="004006B7" w:rsidRPr="00B31F26" w:rsidRDefault="004006B7" w:rsidP="004006B7">
      <w:pPr>
        <w:widowControl w:val="0"/>
        <w:autoSpaceDE w:val="0"/>
        <w:autoSpaceDN w:val="0"/>
        <w:adjustRightInd w:val="0"/>
        <w:spacing w:after="120" w:line="360" w:lineRule="exact"/>
        <w:ind w:left="1440" w:right="-6"/>
        <w:jc w:val="both"/>
        <w:rPr>
          <w:rFonts w:ascii="Calibri Light" w:eastAsia="Hiragino Sans W3" w:hAnsi="Calibri Light" w:cs="Calibri Light"/>
          <w:sz w:val="22"/>
          <w:szCs w:val="22"/>
        </w:rPr>
      </w:pPr>
      <w:r w:rsidRPr="00D74A75">
        <w:rPr>
          <w:rFonts w:ascii="Calibri Light" w:eastAsia="Hiragino Sans W3" w:hAnsi="Calibri Light" w:cs="Calibri Light"/>
          <w:sz w:val="22"/>
          <w:szCs w:val="22"/>
        </w:rPr>
        <w:t xml:space="preserve">PEC: </w:t>
      </w:r>
      <w:hyperlink r:id="rId8" w:history="1">
        <w:r w:rsidR="00EF5CF0" w:rsidRPr="00EF5CF0">
          <w:rPr>
            <w:rStyle w:val="Collegamentoipertestuale"/>
            <w:rFonts w:ascii="Calibri Light" w:eastAsia="Hiragino Sans W3" w:hAnsi="Calibri Light" w:cs="Calibri Light"/>
            <w:sz w:val="22"/>
            <w:szCs w:val="22"/>
          </w:rPr>
          <w:t>flag@pec.flagnordsardegna.it</w:t>
        </w:r>
      </w:hyperlink>
    </w:p>
    <w:p w14:paraId="7FA26CDC" w14:textId="77777777" w:rsidR="004006B7" w:rsidRPr="00B31F26" w:rsidRDefault="004006B7" w:rsidP="004006B7">
      <w:pPr>
        <w:widowControl w:val="0"/>
        <w:autoSpaceDE w:val="0"/>
        <w:autoSpaceDN w:val="0"/>
        <w:adjustRightInd w:val="0"/>
        <w:spacing w:after="200" w:line="276" w:lineRule="auto"/>
        <w:ind w:right="-6"/>
        <w:rPr>
          <w:rFonts w:ascii="Calibri Light" w:eastAsia="Hiragino Sans W3" w:hAnsi="Calibri Light" w:cs="Calibri Light"/>
          <w:sz w:val="22"/>
          <w:szCs w:val="22"/>
        </w:rPr>
      </w:pPr>
      <w:r w:rsidRPr="00B31F26">
        <w:rPr>
          <w:rFonts w:ascii="Calibri Light" w:eastAsia="Hiragino Sans W3" w:hAnsi="Calibri Light" w:cs="Calibri Light"/>
          <w:sz w:val="22"/>
          <w:szCs w:val="22"/>
        </w:rPr>
        <w:t>Si è presa visione dell’informativa sul trattamento dei dati personali resa ai sensi dell’art. 13 e 14 del Regolamento UE 2016/679</w:t>
      </w:r>
    </w:p>
    <w:p w14:paraId="15373CBE" w14:textId="77777777" w:rsidR="004006B7" w:rsidRPr="00B31F26" w:rsidRDefault="004006B7" w:rsidP="004006B7">
      <w:pPr>
        <w:widowControl w:val="0"/>
        <w:autoSpaceDE w:val="0"/>
        <w:autoSpaceDN w:val="0"/>
        <w:adjustRightInd w:val="0"/>
        <w:ind w:right="-6"/>
        <w:rPr>
          <w:rFonts w:ascii="Calibri Light" w:eastAsia="Hiragino Sans W3" w:hAnsi="Calibri Light" w:cs="Calibri Light"/>
          <w:sz w:val="22"/>
          <w:szCs w:val="22"/>
        </w:rPr>
      </w:pPr>
      <w:r w:rsidRPr="00B31F26">
        <w:rPr>
          <w:rFonts w:ascii="Calibri Light" w:eastAsia="Hiragino Sans W3" w:hAnsi="Calibri Light" w:cs="Calibri Light"/>
          <w:sz w:val="22"/>
          <w:szCs w:val="22"/>
        </w:rPr>
        <w:t>Luogo e data _______________________</w:t>
      </w:r>
    </w:p>
    <w:p w14:paraId="03221294" w14:textId="77777777" w:rsidR="004006B7" w:rsidRPr="00B31F26" w:rsidRDefault="004006B7" w:rsidP="004006B7">
      <w:pPr>
        <w:widowControl w:val="0"/>
        <w:autoSpaceDE w:val="0"/>
        <w:autoSpaceDN w:val="0"/>
        <w:adjustRightInd w:val="0"/>
        <w:ind w:left="4956" w:right="-6" w:firstLine="708"/>
        <w:rPr>
          <w:rFonts w:ascii="Calibri Light" w:eastAsia="Hiragino Sans W3" w:hAnsi="Calibri Light" w:cs="Calibri Light"/>
          <w:sz w:val="22"/>
          <w:szCs w:val="22"/>
        </w:rPr>
      </w:pPr>
      <w:r w:rsidRPr="00B31F26">
        <w:rPr>
          <w:rFonts w:ascii="Calibri Light" w:eastAsia="Hiragino Sans W3" w:hAnsi="Calibri Light" w:cs="Calibri Light"/>
          <w:sz w:val="22"/>
          <w:szCs w:val="22"/>
        </w:rPr>
        <w:t xml:space="preserve">         IL DICHIARANTE</w:t>
      </w:r>
    </w:p>
    <w:p w14:paraId="4D2F6B2A" w14:textId="77777777" w:rsidR="004006B7" w:rsidRPr="00B31F26" w:rsidRDefault="004006B7" w:rsidP="004006B7">
      <w:pPr>
        <w:widowControl w:val="0"/>
        <w:autoSpaceDE w:val="0"/>
        <w:autoSpaceDN w:val="0"/>
        <w:adjustRightInd w:val="0"/>
        <w:spacing w:line="360" w:lineRule="auto"/>
        <w:ind w:left="4248" w:right="-6" w:firstLine="708"/>
        <w:rPr>
          <w:rFonts w:ascii="Calibri Light" w:eastAsia="Hiragino Sans W3" w:hAnsi="Calibri Light" w:cs="Calibri Light"/>
          <w:sz w:val="22"/>
          <w:szCs w:val="22"/>
        </w:rPr>
      </w:pPr>
    </w:p>
    <w:p w14:paraId="2F2F1B54" w14:textId="77777777" w:rsidR="004006B7" w:rsidRPr="00B31F26" w:rsidRDefault="004006B7" w:rsidP="004006B7">
      <w:pPr>
        <w:widowControl w:val="0"/>
        <w:autoSpaceDE w:val="0"/>
        <w:autoSpaceDN w:val="0"/>
        <w:adjustRightInd w:val="0"/>
        <w:spacing w:line="360" w:lineRule="auto"/>
        <w:ind w:left="4956" w:right="-6"/>
        <w:rPr>
          <w:rFonts w:ascii="Calibri Light" w:eastAsia="Hiragino Sans W3" w:hAnsi="Calibri Light" w:cs="Calibri Light"/>
          <w:sz w:val="22"/>
          <w:szCs w:val="22"/>
        </w:rPr>
      </w:pPr>
      <w:r w:rsidRPr="00B31F26">
        <w:rPr>
          <w:rFonts w:ascii="Calibri Light" w:eastAsia="Hiragino Sans W3" w:hAnsi="Calibri Light" w:cs="Calibri Light"/>
          <w:sz w:val="22"/>
          <w:szCs w:val="22"/>
        </w:rPr>
        <w:t>________________________________</w:t>
      </w:r>
    </w:p>
    <w:p w14:paraId="3D3833AB" w14:textId="77777777" w:rsidR="004006B7" w:rsidRPr="00B31F26" w:rsidRDefault="004006B7" w:rsidP="004006B7">
      <w:pPr>
        <w:widowControl w:val="0"/>
        <w:autoSpaceDE w:val="0"/>
        <w:autoSpaceDN w:val="0"/>
        <w:adjustRightInd w:val="0"/>
        <w:ind w:left="1440" w:right="-6"/>
        <w:rPr>
          <w:rFonts w:ascii="Calibri Light" w:eastAsia="Hiragino Sans W3" w:hAnsi="Calibri Light" w:cs="Calibri Light"/>
          <w:sz w:val="22"/>
          <w:szCs w:val="22"/>
          <w:u w:val="single"/>
        </w:rPr>
      </w:pPr>
      <w:r w:rsidRPr="00B31F26">
        <w:rPr>
          <w:rFonts w:ascii="Calibri Light" w:eastAsia="Hiragino Sans W3" w:hAnsi="Calibri Light" w:cs="Calibri Light"/>
          <w:sz w:val="22"/>
          <w:szCs w:val="22"/>
        </w:rPr>
        <w:t xml:space="preserve">        </w:t>
      </w:r>
      <w:r w:rsidRPr="00B31F26">
        <w:rPr>
          <w:rFonts w:ascii="Calibri Light" w:eastAsia="Hiragino Sans W3" w:hAnsi="Calibri Light" w:cs="Calibri Light"/>
          <w:sz w:val="22"/>
          <w:szCs w:val="22"/>
        </w:rPr>
        <w:tab/>
      </w:r>
      <w:r w:rsidRPr="00B31F26">
        <w:rPr>
          <w:rFonts w:ascii="Calibri Light" w:eastAsia="Hiragino Sans W3" w:hAnsi="Calibri Light" w:cs="Calibri Light"/>
          <w:sz w:val="22"/>
          <w:szCs w:val="22"/>
        </w:rPr>
        <w:tab/>
      </w:r>
      <w:r w:rsidRPr="00B31F26">
        <w:rPr>
          <w:rFonts w:ascii="Calibri Light" w:eastAsia="Hiragino Sans W3" w:hAnsi="Calibri Light" w:cs="Calibri Light"/>
          <w:sz w:val="22"/>
          <w:szCs w:val="22"/>
        </w:rPr>
        <w:tab/>
        <w:t xml:space="preserve">         </w:t>
      </w:r>
      <w:r w:rsidRPr="00B31F26">
        <w:rPr>
          <w:rFonts w:ascii="Calibri Light" w:eastAsia="Hiragino Sans W3" w:hAnsi="Calibri Light" w:cs="Calibri Light"/>
          <w:sz w:val="22"/>
          <w:szCs w:val="22"/>
        </w:rPr>
        <w:tab/>
      </w:r>
      <w:r w:rsidRPr="00B31F26">
        <w:rPr>
          <w:rFonts w:ascii="Calibri Light" w:eastAsia="Hiragino Sans W3" w:hAnsi="Calibri Light" w:cs="Calibri Light"/>
          <w:sz w:val="22"/>
          <w:szCs w:val="22"/>
        </w:rPr>
        <w:tab/>
      </w:r>
      <w:r w:rsidRPr="00B31F26">
        <w:rPr>
          <w:rFonts w:ascii="Calibri Light" w:eastAsia="Hiragino Sans W3" w:hAnsi="Calibri Light" w:cs="Calibri Light"/>
          <w:sz w:val="22"/>
          <w:szCs w:val="22"/>
        </w:rPr>
        <w:tab/>
      </w:r>
      <w:r w:rsidRPr="00B31F26">
        <w:rPr>
          <w:rFonts w:ascii="Calibri Light" w:eastAsia="Hiragino Sans W3" w:hAnsi="Calibri Light" w:cs="Calibri Light"/>
          <w:sz w:val="22"/>
          <w:szCs w:val="22"/>
        </w:rPr>
        <w:tab/>
        <w:t>(firma)</w:t>
      </w:r>
    </w:p>
    <w:p w14:paraId="3022EBE8" w14:textId="77777777" w:rsidR="004006B7" w:rsidRPr="00B31F26" w:rsidRDefault="004006B7" w:rsidP="004006B7">
      <w:pPr>
        <w:widowControl w:val="0"/>
        <w:autoSpaceDE w:val="0"/>
        <w:autoSpaceDN w:val="0"/>
        <w:adjustRightInd w:val="0"/>
        <w:spacing w:line="360" w:lineRule="auto"/>
        <w:ind w:right="-6"/>
        <w:rPr>
          <w:rFonts w:ascii="Calibri Light" w:eastAsia="Hiragino Sans W3" w:hAnsi="Calibri Light" w:cs="Calibri Light"/>
          <w:sz w:val="22"/>
          <w:szCs w:val="22"/>
        </w:rPr>
      </w:pPr>
    </w:p>
    <w:p w14:paraId="46C0F361" w14:textId="77777777" w:rsidR="004006B7" w:rsidRPr="00B31F26" w:rsidRDefault="004006B7" w:rsidP="004006B7">
      <w:pPr>
        <w:widowControl w:val="0"/>
        <w:autoSpaceDE w:val="0"/>
        <w:autoSpaceDN w:val="0"/>
        <w:adjustRightInd w:val="0"/>
        <w:ind w:right="-6"/>
        <w:rPr>
          <w:rFonts w:ascii="Calibri Light" w:eastAsia="Hiragino Sans W3" w:hAnsi="Calibri Light" w:cs="Calibri Light"/>
          <w:sz w:val="22"/>
          <w:szCs w:val="22"/>
        </w:rPr>
      </w:pPr>
    </w:p>
    <w:p w14:paraId="7345B0BE" w14:textId="77777777" w:rsidR="004006B7" w:rsidRPr="00B31F26" w:rsidRDefault="004006B7" w:rsidP="004006B7">
      <w:pPr>
        <w:rPr>
          <w:rFonts w:ascii="Calibri Light" w:hAnsi="Calibri Light" w:cs="Calibri Light"/>
        </w:rPr>
      </w:pPr>
    </w:p>
    <w:p w14:paraId="539A676D" w14:textId="77777777" w:rsidR="004006B7" w:rsidRPr="00B31F26" w:rsidRDefault="004006B7" w:rsidP="004006B7">
      <w:pPr>
        <w:rPr>
          <w:rFonts w:ascii="Calibri Light" w:hAnsi="Calibri Light" w:cs="Calibri Light"/>
        </w:rPr>
      </w:pPr>
    </w:p>
    <w:p w14:paraId="657EAAEB" w14:textId="77777777" w:rsidR="004006B7" w:rsidRPr="00B31F26" w:rsidRDefault="004006B7" w:rsidP="004006B7">
      <w:pPr>
        <w:rPr>
          <w:rFonts w:ascii="Calibri Light" w:hAnsi="Calibri Light" w:cs="Calibri Light"/>
        </w:rPr>
      </w:pPr>
    </w:p>
    <w:p w14:paraId="476FEFE8" w14:textId="77777777" w:rsidR="004006B7" w:rsidRPr="00B31F26" w:rsidRDefault="004006B7" w:rsidP="004006B7">
      <w:pPr>
        <w:rPr>
          <w:rFonts w:ascii="Calibri Light" w:hAnsi="Calibri Light" w:cs="Calibri Light"/>
        </w:rPr>
      </w:pPr>
    </w:p>
    <w:p w14:paraId="2C537EC2" w14:textId="77777777" w:rsidR="004006B7" w:rsidRPr="00B31F26" w:rsidRDefault="004006B7" w:rsidP="004006B7">
      <w:pPr>
        <w:rPr>
          <w:rFonts w:ascii="Calibri Light" w:hAnsi="Calibri Light" w:cs="Calibri Light"/>
        </w:rPr>
      </w:pPr>
    </w:p>
    <w:p w14:paraId="1A32AC66" w14:textId="77777777" w:rsidR="004006B7" w:rsidRPr="00B31F26" w:rsidRDefault="004006B7" w:rsidP="004006B7">
      <w:pPr>
        <w:rPr>
          <w:rFonts w:ascii="Calibri Light" w:hAnsi="Calibri Light" w:cs="Calibri Light"/>
        </w:rPr>
      </w:pPr>
    </w:p>
    <w:p w14:paraId="250C8951" w14:textId="77777777" w:rsidR="004006B7" w:rsidRPr="00B31F26" w:rsidRDefault="004006B7" w:rsidP="004006B7">
      <w:pPr>
        <w:rPr>
          <w:rFonts w:ascii="Calibri Light" w:hAnsi="Calibri Light" w:cs="Calibri Light"/>
        </w:rPr>
      </w:pPr>
    </w:p>
    <w:p w14:paraId="6CFCAE1B" w14:textId="77777777" w:rsidR="004006B7" w:rsidRPr="00B31F26" w:rsidRDefault="004006B7" w:rsidP="004006B7">
      <w:pPr>
        <w:rPr>
          <w:rFonts w:ascii="Calibri Light" w:hAnsi="Calibri Light" w:cs="Calibri Light"/>
        </w:rPr>
      </w:pPr>
    </w:p>
    <w:p w14:paraId="34B03F2A" w14:textId="77777777" w:rsidR="004006B7" w:rsidRPr="00B31F26" w:rsidRDefault="004006B7" w:rsidP="004006B7">
      <w:pPr>
        <w:rPr>
          <w:rFonts w:ascii="Calibri Light" w:hAnsi="Calibri Light" w:cs="Calibri Light"/>
        </w:rPr>
      </w:pPr>
    </w:p>
    <w:p w14:paraId="687403C0" w14:textId="77777777" w:rsidR="004006B7" w:rsidRPr="00B31F26" w:rsidRDefault="004006B7" w:rsidP="004006B7">
      <w:pPr>
        <w:rPr>
          <w:rFonts w:ascii="Calibri Light" w:hAnsi="Calibri Light" w:cs="Calibri Light"/>
        </w:rPr>
      </w:pPr>
    </w:p>
    <w:p w14:paraId="45C0C041" w14:textId="77777777" w:rsidR="004006B7" w:rsidRDefault="004006B7" w:rsidP="004006B7">
      <w:pPr>
        <w:rPr>
          <w:rFonts w:ascii="Calibri Light" w:hAnsi="Calibri Light" w:cs="Calibri Light"/>
        </w:rPr>
      </w:pPr>
    </w:p>
    <w:p w14:paraId="5DE69BB1" w14:textId="77777777" w:rsidR="00A70EBB" w:rsidRDefault="00A70EBB" w:rsidP="004006B7">
      <w:pPr>
        <w:rPr>
          <w:rFonts w:ascii="Calibri Light" w:hAnsi="Calibri Light" w:cs="Calibri Light"/>
        </w:rPr>
      </w:pPr>
    </w:p>
    <w:p w14:paraId="72D94A52" w14:textId="77777777" w:rsidR="00A70EBB" w:rsidRDefault="00A70EBB" w:rsidP="004006B7">
      <w:pPr>
        <w:rPr>
          <w:rFonts w:ascii="Calibri Light" w:hAnsi="Calibri Light" w:cs="Calibri Light"/>
        </w:rPr>
      </w:pPr>
    </w:p>
    <w:p w14:paraId="01CEC886" w14:textId="77777777" w:rsidR="00A70EBB" w:rsidRPr="00B31F26" w:rsidRDefault="00A70EBB" w:rsidP="004006B7">
      <w:pPr>
        <w:rPr>
          <w:rFonts w:ascii="Calibri Light" w:hAnsi="Calibri Light" w:cs="Calibri Light"/>
        </w:rPr>
      </w:pPr>
    </w:p>
    <w:p w14:paraId="40CBBC83" w14:textId="77777777" w:rsidR="00EF5CF0" w:rsidRDefault="00EF5CF0" w:rsidP="00A70EBB">
      <w:pPr>
        <w:jc w:val="center"/>
        <w:rPr>
          <w:rFonts w:ascii="Calibri Light" w:hAnsi="Calibri Light" w:cs="Calibri Light"/>
          <w:b/>
          <w:bCs/>
        </w:rPr>
      </w:pPr>
    </w:p>
    <w:p w14:paraId="0E9C5FD9" w14:textId="3EF10EA6" w:rsidR="004006B7" w:rsidRPr="00A70EBB" w:rsidRDefault="004006B7" w:rsidP="00A70EBB">
      <w:pPr>
        <w:jc w:val="center"/>
        <w:rPr>
          <w:rFonts w:ascii="Calibri Light" w:hAnsi="Calibri Light" w:cs="Calibri Light"/>
          <w:b/>
          <w:bCs/>
        </w:rPr>
      </w:pPr>
      <w:r w:rsidRPr="00A70EBB">
        <w:rPr>
          <w:rFonts w:ascii="Calibri Light" w:hAnsi="Calibri Light" w:cs="Calibri Light"/>
          <w:b/>
          <w:bCs/>
        </w:rPr>
        <w:t>MODELLO E: TRACCIABILIT</w:t>
      </w:r>
      <w:r w:rsidR="00A70EBB" w:rsidRPr="00A70EBB">
        <w:rPr>
          <w:rFonts w:ascii="Calibri Light" w:hAnsi="Calibri Light" w:cs="Calibri Light"/>
          <w:b/>
          <w:bCs/>
        </w:rPr>
        <w:t>À</w:t>
      </w:r>
      <w:r w:rsidRPr="00A70EBB">
        <w:rPr>
          <w:rFonts w:ascii="Calibri Light" w:hAnsi="Calibri Light" w:cs="Calibri Light"/>
          <w:b/>
          <w:bCs/>
        </w:rPr>
        <w:t xml:space="preserve"> DEI FLUSSI FINANZIARI (DA COMPILARE SOLO SE GIÀ IN POSSESSO DI PARTITA IVA)</w:t>
      </w:r>
    </w:p>
    <w:p w14:paraId="2015C055" w14:textId="77777777" w:rsidR="004006B7" w:rsidRPr="00B31F26" w:rsidRDefault="004006B7" w:rsidP="004006B7">
      <w:pPr>
        <w:rPr>
          <w:rFonts w:ascii="Calibri Light" w:hAnsi="Calibri Light" w:cs="Calibri Light"/>
        </w:rPr>
      </w:pPr>
    </w:p>
    <w:p w14:paraId="7D802EB4" w14:textId="77777777" w:rsidR="004006B7" w:rsidRPr="00B31F26" w:rsidRDefault="004006B7" w:rsidP="004006B7">
      <w:pPr>
        <w:rPr>
          <w:rFonts w:ascii="Calibri Light" w:hAnsi="Calibri Light" w:cs="Calibri Light"/>
        </w:rPr>
      </w:pPr>
    </w:p>
    <w:p w14:paraId="398CA794" w14:textId="77777777" w:rsidR="004006B7" w:rsidRPr="00B31F26" w:rsidRDefault="004006B7" w:rsidP="004006B7">
      <w:pPr>
        <w:autoSpaceDE w:val="0"/>
        <w:autoSpaceDN w:val="0"/>
        <w:adjustRightInd w:val="0"/>
        <w:jc w:val="center"/>
        <w:rPr>
          <w:rFonts w:ascii="Calibri Light" w:hAnsi="Calibri Light" w:cs="Calibri Light"/>
          <w:sz w:val="22"/>
          <w:szCs w:val="22"/>
        </w:rPr>
      </w:pPr>
      <w:r w:rsidRPr="00B31F26">
        <w:rPr>
          <w:rFonts w:ascii="Calibri Light" w:hAnsi="Calibri Light" w:cs="Calibri Light"/>
          <w:sz w:val="22"/>
          <w:szCs w:val="22"/>
        </w:rPr>
        <w:t>Comunicazione ex art. 3 L. 136/2010 - Tracciabilità flussi finanziari</w:t>
      </w:r>
    </w:p>
    <w:p w14:paraId="640599BA" w14:textId="77777777" w:rsidR="004006B7" w:rsidRPr="00B31F26" w:rsidRDefault="004006B7" w:rsidP="004006B7">
      <w:pPr>
        <w:autoSpaceDE w:val="0"/>
        <w:autoSpaceDN w:val="0"/>
        <w:adjustRightInd w:val="0"/>
        <w:rPr>
          <w:rFonts w:ascii="Calibri Light" w:hAnsi="Calibri Light" w:cs="Calibri Light"/>
        </w:rPr>
      </w:pPr>
    </w:p>
    <w:p w14:paraId="45E760EB" w14:textId="36DBDC9B" w:rsidR="004006B7" w:rsidRPr="00A70EBB" w:rsidRDefault="004006B7" w:rsidP="004006B7">
      <w:pPr>
        <w:autoSpaceDE w:val="0"/>
        <w:autoSpaceDN w:val="0"/>
        <w:adjustRightInd w:val="0"/>
        <w:rPr>
          <w:rFonts w:ascii="Calibri Light" w:hAnsi="Calibri Light" w:cs="Calibri Light"/>
          <w:sz w:val="22"/>
          <w:szCs w:val="22"/>
        </w:rPr>
      </w:pPr>
      <w:r w:rsidRPr="00A70EBB">
        <w:rPr>
          <w:rFonts w:ascii="Calibri Light" w:hAnsi="Calibri Light" w:cs="Calibri Light"/>
          <w:sz w:val="22"/>
          <w:szCs w:val="22"/>
        </w:rPr>
        <w:t>Il sottoscritto ……………………………</w:t>
      </w:r>
      <w:proofErr w:type="gramStart"/>
      <w:r w:rsidRPr="00A70EBB">
        <w:rPr>
          <w:rFonts w:ascii="Calibri Light" w:hAnsi="Calibri Light" w:cs="Calibri Light"/>
          <w:sz w:val="22"/>
          <w:szCs w:val="22"/>
        </w:rPr>
        <w:t>…….</w:t>
      </w:r>
      <w:proofErr w:type="gramEnd"/>
      <w:r w:rsidRPr="00A70EBB">
        <w:rPr>
          <w:rFonts w:ascii="Calibri Light" w:hAnsi="Calibri Light" w:cs="Calibri Light"/>
          <w:sz w:val="22"/>
          <w:szCs w:val="22"/>
        </w:rPr>
        <w:t>…</w:t>
      </w:r>
      <w:r w:rsidR="00EF5CF0">
        <w:rPr>
          <w:rFonts w:ascii="Calibri Light" w:hAnsi="Calibri Light" w:cs="Calibri Light"/>
          <w:sz w:val="22"/>
          <w:szCs w:val="22"/>
        </w:rPr>
        <w:t>………………….</w:t>
      </w:r>
      <w:r w:rsidRPr="00A70EBB">
        <w:rPr>
          <w:rFonts w:ascii="Calibri Light" w:hAnsi="Calibri Light" w:cs="Calibri Light"/>
          <w:sz w:val="22"/>
          <w:szCs w:val="22"/>
        </w:rPr>
        <w:t xml:space="preserve"> nato a ……………</w:t>
      </w:r>
      <w:proofErr w:type="gramStart"/>
      <w:r w:rsidRPr="00A70EBB">
        <w:rPr>
          <w:rFonts w:ascii="Calibri Light" w:hAnsi="Calibri Light" w:cs="Calibri Light"/>
          <w:sz w:val="22"/>
          <w:szCs w:val="22"/>
        </w:rPr>
        <w:t>…….</w:t>
      </w:r>
      <w:proofErr w:type="gramEnd"/>
      <w:r w:rsidRPr="00A70EBB">
        <w:rPr>
          <w:rFonts w:ascii="Calibri Light" w:hAnsi="Calibri Light" w:cs="Calibri Light"/>
          <w:sz w:val="22"/>
          <w:szCs w:val="22"/>
        </w:rPr>
        <w:t>…………</w:t>
      </w:r>
      <w:r w:rsidR="00EF5CF0">
        <w:rPr>
          <w:rFonts w:ascii="Calibri Light" w:hAnsi="Calibri Light" w:cs="Calibri Light"/>
          <w:sz w:val="22"/>
          <w:szCs w:val="22"/>
        </w:rPr>
        <w:t>…</w:t>
      </w:r>
      <w:r w:rsidRPr="00A70EBB">
        <w:rPr>
          <w:rFonts w:ascii="Calibri Light" w:hAnsi="Calibri Light" w:cs="Calibri Light"/>
          <w:sz w:val="22"/>
          <w:szCs w:val="22"/>
        </w:rPr>
        <w:t>…………… il __/__/______</w:t>
      </w:r>
    </w:p>
    <w:p w14:paraId="587DE3DF" w14:textId="07ED9C76" w:rsidR="004006B7" w:rsidRPr="00A70EBB" w:rsidRDefault="004006B7" w:rsidP="004006B7">
      <w:pPr>
        <w:autoSpaceDE w:val="0"/>
        <w:autoSpaceDN w:val="0"/>
        <w:adjustRightInd w:val="0"/>
        <w:rPr>
          <w:rFonts w:ascii="Calibri Light" w:hAnsi="Calibri Light" w:cs="Calibri Light"/>
          <w:sz w:val="22"/>
          <w:szCs w:val="22"/>
        </w:rPr>
      </w:pPr>
      <w:r w:rsidRPr="00A70EBB">
        <w:rPr>
          <w:rFonts w:ascii="Calibri Light" w:hAnsi="Calibri Light" w:cs="Calibri Light"/>
          <w:sz w:val="22"/>
          <w:szCs w:val="22"/>
        </w:rPr>
        <w:t>residente a ……………</w:t>
      </w:r>
      <w:proofErr w:type="gramStart"/>
      <w:r w:rsidRPr="00A70EBB">
        <w:rPr>
          <w:rFonts w:ascii="Calibri Light" w:hAnsi="Calibri Light" w:cs="Calibri Light"/>
          <w:sz w:val="22"/>
          <w:szCs w:val="22"/>
        </w:rPr>
        <w:t>…….</w:t>
      </w:r>
      <w:proofErr w:type="gramEnd"/>
      <w:r w:rsidRPr="00A70EBB">
        <w:rPr>
          <w:rFonts w:ascii="Calibri Light" w:hAnsi="Calibri Light" w:cs="Calibri Light"/>
          <w:sz w:val="22"/>
          <w:szCs w:val="22"/>
        </w:rPr>
        <w:t>……………………</w:t>
      </w:r>
      <w:r w:rsidR="00EF5CF0">
        <w:rPr>
          <w:rFonts w:ascii="Calibri Light" w:hAnsi="Calibri Light" w:cs="Calibri Light"/>
          <w:sz w:val="22"/>
          <w:szCs w:val="22"/>
        </w:rPr>
        <w:t>………….</w:t>
      </w:r>
      <w:r w:rsidRPr="00A70EBB">
        <w:rPr>
          <w:rFonts w:ascii="Calibri Light" w:hAnsi="Calibri Light" w:cs="Calibri Light"/>
          <w:sz w:val="22"/>
          <w:szCs w:val="22"/>
        </w:rPr>
        <w:t xml:space="preserve"> in via …………………</w:t>
      </w:r>
      <w:proofErr w:type="gramStart"/>
      <w:r w:rsidRPr="00A70EBB">
        <w:rPr>
          <w:rFonts w:ascii="Calibri Light" w:hAnsi="Calibri Light" w:cs="Calibri Light"/>
          <w:sz w:val="22"/>
          <w:szCs w:val="22"/>
        </w:rPr>
        <w:t>…….</w:t>
      </w:r>
      <w:proofErr w:type="gramEnd"/>
      <w:r w:rsidRPr="00A70EBB">
        <w:rPr>
          <w:rFonts w:ascii="Calibri Light" w:hAnsi="Calibri Light" w:cs="Calibri Light"/>
          <w:sz w:val="22"/>
          <w:szCs w:val="22"/>
        </w:rPr>
        <w:t>.………………………………</w:t>
      </w:r>
      <w:r w:rsidR="00EF5CF0">
        <w:rPr>
          <w:rFonts w:ascii="Calibri Light" w:hAnsi="Calibri Light" w:cs="Calibri Light"/>
          <w:sz w:val="22"/>
          <w:szCs w:val="22"/>
        </w:rPr>
        <w:t>……………….</w:t>
      </w:r>
      <w:r w:rsidRPr="00A70EBB">
        <w:rPr>
          <w:rFonts w:ascii="Calibri Light" w:hAnsi="Calibri Light" w:cs="Calibri Light"/>
          <w:sz w:val="22"/>
          <w:szCs w:val="22"/>
        </w:rPr>
        <w:t xml:space="preserve"> </w:t>
      </w:r>
      <w:proofErr w:type="gramStart"/>
      <w:r w:rsidRPr="00A70EBB">
        <w:rPr>
          <w:rFonts w:ascii="Calibri Light" w:hAnsi="Calibri Light" w:cs="Calibri Light"/>
          <w:sz w:val="22"/>
          <w:szCs w:val="22"/>
        </w:rPr>
        <w:t>n….</w:t>
      </w:r>
      <w:proofErr w:type="gramEnd"/>
      <w:r w:rsidRPr="00A70EBB">
        <w:rPr>
          <w:rFonts w:ascii="Calibri Light" w:hAnsi="Calibri Light" w:cs="Calibri Light"/>
          <w:sz w:val="22"/>
          <w:szCs w:val="22"/>
        </w:rPr>
        <w:t>.</w:t>
      </w:r>
    </w:p>
    <w:p w14:paraId="709BCD4E" w14:textId="0011B72B" w:rsidR="004006B7" w:rsidRPr="00A70EBB" w:rsidRDefault="004006B7" w:rsidP="004006B7">
      <w:pPr>
        <w:autoSpaceDE w:val="0"/>
        <w:autoSpaceDN w:val="0"/>
        <w:adjustRightInd w:val="0"/>
        <w:rPr>
          <w:rFonts w:ascii="Calibri Light" w:hAnsi="Calibri Light" w:cs="Calibri Light"/>
          <w:sz w:val="22"/>
          <w:szCs w:val="22"/>
        </w:rPr>
      </w:pPr>
      <w:r w:rsidRPr="00A70EBB">
        <w:rPr>
          <w:rFonts w:ascii="Calibri Light" w:hAnsi="Calibri Light" w:cs="Calibri Light"/>
          <w:sz w:val="22"/>
          <w:szCs w:val="22"/>
        </w:rPr>
        <w:t>Codice Fiscale …………………………………</w:t>
      </w:r>
      <w:r w:rsidR="00EF5CF0">
        <w:rPr>
          <w:rFonts w:ascii="Calibri Light" w:hAnsi="Calibri Light" w:cs="Calibri Light"/>
          <w:sz w:val="22"/>
          <w:szCs w:val="22"/>
        </w:rPr>
        <w:t>……………</w:t>
      </w:r>
      <w:r w:rsidRPr="00A70EBB">
        <w:rPr>
          <w:rFonts w:ascii="Calibri Light" w:hAnsi="Calibri Light" w:cs="Calibri Light"/>
          <w:sz w:val="22"/>
          <w:szCs w:val="22"/>
        </w:rPr>
        <w:t>………………… nella sua qualità di possessore della Partita IVA professionale …………………</w:t>
      </w:r>
      <w:r w:rsidR="00EF5CF0">
        <w:rPr>
          <w:rFonts w:ascii="Calibri Light" w:hAnsi="Calibri Light" w:cs="Calibri Light"/>
          <w:sz w:val="22"/>
          <w:szCs w:val="22"/>
        </w:rPr>
        <w:t>……</w:t>
      </w:r>
      <w:proofErr w:type="gramStart"/>
      <w:r w:rsidR="00EF5CF0">
        <w:rPr>
          <w:rFonts w:ascii="Calibri Light" w:hAnsi="Calibri Light" w:cs="Calibri Light"/>
          <w:sz w:val="22"/>
          <w:szCs w:val="22"/>
        </w:rPr>
        <w:t>…….</w:t>
      </w:r>
      <w:proofErr w:type="gramEnd"/>
      <w:r w:rsidR="00EF5CF0">
        <w:rPr>
          <w:rFonts w:ascii="Calibri Light" w:hAnsi="Calibri Light" w:cs="Calibri Light"/>
          <w:sz w:val="22"/>
          <w:szCs w:val="22"/>
        </w:rPr>
        <w:t>.</w:t>
      </w:r>
      <w:r w:rsidRPr="00A70EBB">
        <w:rPr>
          <w:rFonts w:ascii="Calibri Light" w:hAnsi="Calibri Light" w:cs="Calibri Light"/>
          <w:sz w:val="22"/>
          <w:szCs w:val="22"/>
        </w:rPr>
        <w:t>………………………… con sede in ………………</w:t>
      </w:r>
      <w:r w:rsidR="00EF5CF0">
        <w:rPr>
          <w:rFonts w:ascii="Calibri Light" w:hAnsi="Calibri Light" w:cs="Calibri Light"/>
          <w:sz w:val="22"/>
          <w:szCs w:val="22"/>
        </w:rPr>
        <w:t>………</w:t>
      </w:r>
      <w:r w:rsidRPr="00A70EBB">
        <w:rPr>
          <w:rFonts w:ascii="Calibri Light" w:hAnsi="Calibri Light" w:cs="Calibri Light"/>
          <w:sz w:val="22"/>
          <w:szCs w:val="22"/>
        </w:rPr>
        <w:t>…………………………………………</w:t>
      </w:r>
    </w:p>
    <w:p w14:paraId="24202DBC" w14:textId="75C37865" w:rsidR="004006B7" w:rsidRPr="00A70EBB" w:rsidRDefault="004006B7" w:rsidP="004006B7">
      <w:pPr>
        <w:autoSpaceDE w:val="0"/>
        <w:autoSpaceDN w:val="0"/>
        <w:adjustRightInd w:val="0"/>
        <w:rPr>
          <w:rFonts w:ascii="Calibri Light" w:hAnsi="Calibri Light" w:cs="Calibri Light"/>
          <w:sz w:val="22"/>
          <w:szCs w:val="22"/>
        </w:rPr>
      </w:pPr>
      <w:r w:rsidRPr="00A70EBB">
        <w:rPr>
          <w:rFonts w:ascii="Calibri Light" w:hAnsi="Calibri Light" w:cs="Calibri Light"/>
          <w:sz w:val="22"/>
          <w:szCs w:val="22"/>
        </w:rPr>
        <w:t>via ……………………………</w:t>
      </w:r>
      <w:proofErr w:type="gramStart"/>
      <w:r w:rsidR="00EF5CF0">
        <w:rPr>
          <w:rFonts w:ascii="Calibri Light" w:hAnsi="Calibri Light" w:cs="Calibri Light"/>
          <w:sz w:val="22"/>
          <w:szCs w:val="22"/>
        </w:rPr>
        <w:t>…….</w:t>
      </w:r>
      <w:proofErr w:type="gramEnd"/>
      <w:r w:rsidR="00EF5CF0">
        <w:rPr>
          <w:rFonts w:ascii="Calibri Light" w:hAnsi="Calibri Light" w:cs="Calibri Light"/>
          <w:sz w:val="22"/>
          <w:szCs w:val="22"/>
        </w:rPr>
        <w:t>.</w:t>
      </w:r>
      <w:r w:rsidRPr="00A70EBB">
        <w:rPr>
          <w:rFonts w:ascii="Calibri Light" w:hAnsi="Calibri Light" w:cs="Calibri Light"/>
          <w:sz w:val="22"/>
          <w:szCs w:val="22"/>
        </w:rPr>
        <w:t>………</w:t>
      </w:r>
      <w:proofErr w:type="gramStart"/>
      <w:r w:rsidRPr="00A70EBB">
        <w:rPr>
          <w:rFonts w:ascii="Calibri Light" w:hAnsi="Calibri Light" w:cs="Calibri Light"/>
          <w:sz w:val="22"/>
          <w:szCs w:val="22"/>
        </w:rPr>
        <w:t>…….</w:t>
      </w:r>
      <w:proofErr w:type="gramEnd"/>
      <w:r w:rsidRPr="00A70EBB">
        <w:rPr>
          <w:rFonts w:ascii="Calibri Light" w:hAnsi="Calibri Light" w:cs="Calibri Light"/>
          <w:sz w:val="22"/>
          <w:szCs w:val="22"/>
        </w:rPr>
        <w:t>.</w:t>
      </w:r>
      <w:proofErr w:type="gramStart"/>
      <w:r w:rsidRPr="00A70EBB">
        <w:rPr>
          <w:rFonts w:ascii="Calibri Light" w:hAnsi="Calibri Light" w:cs="Calibri Light"/>
          <w:sz w:val="22"/>
          <w:szCs w:val="22"/>
        </w:rPr>
        <w:t>…….</w:t>
      </w:r>
      <w:proofErr w:type="gramEnd"/>
      <w:r w:rsidRPr="00A70EBB">
        <w:rPr>
          <w:rFonts w:ascii="Calibri Light" w:hAnsi="Calibri Light" w:cs="Calibri Light"/>
          <w:sz w:val="22"/>
          <w:szCs w:val="22"/>
        </w:rPr>
        <w:t>. n……… Codice Fiscale ………………</w:t>
      </w:r>
      <w:r w:rsidR="00EF5CF0">
        <w:rPr>
          <w:rFonts w:ascii="Calibri Light" w:hAnsi="Calibri Light" w:cs="Calibri Light"/>
          <w:sz w:val="22"/>
          <w:szCs w:val="22"/>
        </w:rPr>
        <w:t>…</w:t>
      </w:r>
      <w:proofErr w:type="gramStart"/>
      <w:r w:rsidR="00EF5CF0">
        <w:rPr>
          <w:rFonts w:ascii="Calibri Light" w:hAnsi="Calibri Light" w:cs="Calibri Light"/>
          <w:sz w:val="22"/>
          <w:szCs w:val="22"/>
        </w:rPr>
        <w:t>…….</w:t>
      </w:r>
      <w:proofErr w:type="gramEnd"/>
      <w:r w:rsidR="00EF5CF0">
        <w:rPr>
          <w:rFonts w:ascii="Calibri Light" w:hAnsi="Calibri Light" w:cs="Calibri Light"/>
          <w:sz w:val="22"/>
          <w:szCs w:val="22"/>
        </w:rPr>
        <w:t>.</w:t>
      </w:r>
      <w:r w:rsidRPr="00A70EBB">
        <w:rPr>
          <w:rFonts w:ascii="Calibri Light" w:hAnsi="Calibri Light" w:cs="Calibri Light"/>
          <w:sz w:val="22"/>
          <w:szCs w:val="22"/>
        </w:rPr>
        <w:t>………………………………</w:t>
      </w:r>
      <w:r w:rsidR="00EF5CF0">
        <w:rPr>
          <w:rFonts w:ascii="Calibri Light" w:hAnsi="Calibri Light" w:cs="Calibri Light"/>
          <w:sz w:val="22"/>
          <w:szCs w:val="22"/>
        </w:rPr>
        <w:t>…</w:t>
      </w:r>
      <w:proofErr w:type="gramStart"/>
      <w:r w:rsidR="00EF5CF0">
        <w:rPr>
          <w:rFonts w:ascii="Calibri Light" w:hAnsi="Calibri Light" w:cs="Calibri Light"/>
          <w:sz w:val="22"/>
          <w:szCs w:val="22"/>
        </w:rPr>
        <w:t>…….</w:t>
      </w:r>
      <w:proofErr w:type="gramEnd"/>
      <w:r w:rsidR="00EF5CF0">
        <w:rPr>
          <w:rFonts w:ascii="Calibri Light" w:hAnsi="Calibri Light" w:cs="Calibri Light"/>
          <w:sz w:val="22"/>
          <w:szCs w:val="22"/>
        </w:rPr>
        <w:t>.</w:t>
      </w:r>
    </w:p>
    <w:p w14:paraId="01875DA4" w14:textId="77777777" w:rsidR="004006B7" w:rsidRPr="00A70EBB" w:rsidRDefault="004006B7" w:rsidP="004006B7">
      <w:pPr>
        <w:autoSpaceDE w:val="0"/>
        <w:autoSpaceDN w:val="0"/>
        <w:adjustRightInd w:val="0"/>
        <w:jc w:val="center"/>
        <w:rPr>
          <w:rFonts w:ascii="Calibri Light" w:hAnsi="Calibri Light" w:cs="Calibri Light"/>
          <w:sz w:val="22"/>
          <w:szCs w:val="22"/>
        </w:rPr>
      </w:pPr>
    </w:p>
    <w:p w14:paraId="412015F9" w14:textId="25E25887" w:rsidR="004006B7" w:rsidRPr="00A70EBB" w:rsidRDefault="004006B7" w:rsidP="004006B7">
      <w:pPr>
        <w:autoSpaceDE w:val="0"/>
        <w:autoSpaceDN w:val="0"/>
        <w:adjustRightInd w:val="0"/>
        <w:jc w:val="center"/>
        <w:rPr>
          <w:rFonts w:ascii="Calibri Light" w:hAnsi="Calibri Light" w:cs="Calibri Light"/>
          <w:sz w:val="22"/>
          <w:szCs w:val="22"/>
        </w:rPr>
      </w:pPr>
      <w:r w:rsidRPr="00A70EBB">
        <w:rPr>
          <w:rFonts w:ascii="Calibri Light" w:hAnsi="Calibri Light" w:cs="Calibri Light"/>
          <w:sz w:val="22"/>
          <w:szCs w:val="22"/>
        </w:rPr>
        <w:t xml:space="preserve">(compilare solo se </w:t>
      </w:r>
      <w:r w:rsidR="008D23DF" w:rsidRPr="00A70EBB">
        <w:rPr>
          <w:rFonts w:ascii="Calibri Light" w:hAnsi="Calibri Light" w:cs="Calibri Light"/>
          <w:sz w:val="22"/>
          <w:szCs w:val="22"/>
        </w:rPr>
        <w:t>necessario</w:t>
      </w:r>
      <w:r w:rsidRPr="00A70EBB">
        <w:rPr>
          <w:rFonts w:ascii="Calibri Light" w:hAnsi="Calibri Light" w:cs="Calibri Light"/>
          <w:sz w:val="22"/>
          <w:szCs w:val="22"/>
        </w:rPr>
        <w:t>)</w:t>
      </w:r>
    </w:p>
    <w:p w14:paraId="06F7D08C" w14:textId="77777777" w:rsidR="004006B7" w:rsidRPr="00A70EBB" w:rsidRDefault="004006B7" w:rsidP="004006B7">
      <w:pPr>
        <w:autoSpaceDE w:val="0"/>
        <w:autoSpaceDN w:val="0"/>
        <w:adjustRightInd w:val="0"/>
        <w:jc w:val="center"/>
        <w:rPr>
          <w:rFonts w:ascii="Calibri Light" w:hAnsi="Calibri Light" w:cs="Calibri Light"/>
          <w:sz w:val="22"/>
          <w:szCs w:val="22"/>
        </w:rPr>
      </w:pPr>
    </w:p>
    <w:p w14:paraId="6C0836B1" w14:textId="5DDB3E47" w:rsidR="004006B7" w:rsidRPr="00A70EBB" w:rsidRDefault="004006B7" w:rsidP="004006B7">
      <w:pPr>
        <w:autoSpaceDE w:val="0"/>
        <w:autoSpaceDN w:val="0"/>
        <w:adjustRightInd w:val="0"/>
        <w:rPr>
          <w:rFonts w:ascii="Calibri Light" w:hAnsi="Calibri Light" w:cs="Calibri Light"/>
          <w:sz w:val="22"/>
          <w:szCs w:val="22"/>
        </w:rPr>
      </w:pPr>
      <w:r w:rsidRPr="00A70EBB">
        <w:rPr>
          <w:rFonts w:ascii="Calibri Light" w:hAnsi="Calibri Light" w:cs="Calibri Light"/>
          <w:sz w:val="22"/>
          <w:szCs w:val="22"/>
        </w:rPr>
        <w:t>Iscrizione all’Ordine Professionale …………………</w:t>
      </w:r>
      <w:r w:rsidR="00EF5CF0">
        <w:rPr>
          <w:rFonts w:ascii="Calibri Light" w:hAnsi="Calibri Light" w:cs="Calibri Light"/>
          <w:sz w:val="22"/>
          <w:szCs w:val="22"/>
        </w:rPr>
        <w:t>…………</w:t>
      </w:r>
      <w:r w:rsidRPr="00A70EBB">
        <w:rPr>
          <w:rFonts w:ascii="Calibri Light" w:hAnsi="Calibri Light" w:cs="Calibri Light"/>
          <w:sz w:val="22"/>
          <w:szCs w:val="22"/>
        </w:rPr>
        <w:t>…………………………</w:t>
      </w:r>
      <w:r w:rsidR="00EF5CF0">
        <w:rPr>
          <w:rFonts w:ascii="Calibri Light" w:hAnsi="Calibri Light" w:cs="Calibri Light"/>
          <w:sz w:val="22"/>
          <w:szCs w:val="22"/>
        </w:rPr>
        <w:t>………</w:t>
      </w:r>
      <w:proofErr w:type="gramStart"/>
      <w:r w:rsidR="00EF5CF0">
        <w:rPr>
          <w:rFonts w:ascii="Calibri Light" w:hAnsi="Calibri Light" w:cs="Calibri Light"/>
          <w:sz w:val="22"/>
          <w:szCs w:val="22"/>
        </w:rPr>
        <w:t>…….</w:t>
      </w:r>
      <w:proofErr w:type="gramEnd"/>
      <w:r w:rsidR="00EF5CF0">
        <w:rPr>
          <w:rFonts w:ascii="Calibri Light" w:hAnsi="Calibri Light" w:cs="Calibri Light"/>
          <w:sz w:val="22"/>
          <w:szCs w:val="22"/>
        </w:rPr>
        <w:t>.</w:t>
      </w:r>
      <w:r w:rsidRPr="00A70EBB">
        <w:rPr>
          <w:rFonts w:ascii="Calibri Light" w:hAnsi="Calibri Light" w:cs="Calibri Light"/>
          <w:sz w:val="22"/>
          <w:szCs w:val="22"/>
        </w:rPr>
        <w:t>………………….</w:t>
      </w:r>
    </w:p>
    <w:p w14:paraId="1227081C" w14:textId="14A4E722" w:rsidR="004006B7" w:rsidRPr="00A70EBB" w:rsidRDefault="004006B7" w:rsidP="004006B7">
      <w:pPr>
        <w:autoSpaceDE w:val="0"/>
        <w:autoSpaceDN w:val="0"/>
        <w:adjustRightInd w:val="0"/>
        <w:rPr>
          <w:rFonts w:ascii="Calibri Light" w:hAnsi="Calibri Light" w:cs="Calibri Light"/>
          <w:sz w:val="22"/>
          <w:szCs w:val="22"/>
        </w:rPr>
      </w:pPr>
      <w:r w:rsidRPr="00A70EBB">
        <w:rPr>
          <w:rFonts w:ascii="Calibri Light" w:hAnsi="Calibri Light" w:cs="Calibri Light"/>
          <w:sz w:val="22"/>
          <w:szCs w:val="22"/>
        </w:rPr>
        <w:t>al n. ………………………</w:t>
      </w:r>
      <w:r w:rsidR="00EF5CF0">
        <w:rPr>
          <w:rFonts w:ascii="Calibri Light" w:hAnsi="Calibri Light" w:cs="Calibri Light"/>
          <w:sz w:val="22"/>
          <w:szCs w:val="22"/>
        </w:rPr>
        <w:t>……………</w:t>
      </w:r>
      <w:r w:rsidRPr="00A70EBB">
        <w:rPr>
          <w:rFonts w:ascii="Calibri Light" w:hAnsi="Calibri Light" w:cs="Calibri Light"/>
          <w:sz w:val="22"/>
          <w:szCs w:val="22"/>
        </w:rPr>
        <w:t>……… presso l’Albo di …………</w:t>
      </w:r>
      <w:r w:rsidR="00EF5CF0">
        <w:rPr>
          <w:rFonts w:ascii="Calibri Light" w:hAnsi="Calibri Light" w:cs="Calibri Light"/>
          <w:sz w:val="22"/>
          <w:szCs w:val="22"/>
        </w:rPr>
        <w:t>……</w:t>
      </w:r>
      <w:proofErr w:type="gramStart"/>
      <w:r w:rsidR="00EF5CF0">
        <w:rPr>
          <w:rFonts w:ascii="Calibri Light" w:hAnsi="Calibri Light" w:cs="Calibri Light"/>
          <w:sz w:val="22"/>
          <w:szCs w:val="22"/>
        </w:rPr>
        <w:t>…….</w:t>
      </w:r>
      <w:proofErr w:type="gramEnd"/>
      <w:r w:rsidRPr="00A70EBB">
        <w:rPr>
          <w:rFonts w:ascii="Calibri Light" w:hAnsi="Calibri Light" w:cs="Calibri Light"/>
          <w:sz w:val="22"/>
          <w:szCs w:val="22"/>
        </w:rPr>
        <w:t>…………………. dal …………</w:t>
      </w:r>
      <w:proofErr w:type="gramStart"/>
      <w:r w:rsidRPr="00A70EBB">
        <w:rPr>
          <w:rFonts w:ascii="Calibri Light" w:hAnsi="Calibri Light" w:cs="Calibri Light"/>
          <w:sz w:val="22"/>
          <w:szCs w:val="22"/>
        </w:rPr>
        <w:t>…….</w:t>
      </w:r>
      <w:proofErr w:type="gramEnd"/>
      <w:r w:rsidRPr="00A70EBB">
        <w:rPr>
          <w:rFonts w:ascii="Calibri Light" w:hAnsi="Calibri Light" w:cs="Calibri Light"/>
          <w:sz w:val="22"/>
          <w:szCs w:val="22"/>
        </w:rPr>
        <w:t>.</w:t>
      </w:r>
    </w:p>
    <w:p w14:paraId="4A7FE9FB" w14:textId="77777777" w:rsidR="004006B7" w:rsidRPr="00A70EBB" w:rsidRDefault="004006B7" w:rsidP="004006B7">
      <w:pPr>
        <w:autoSpaceDE w:val="0"/>
        <w:autoSpaceDN w:val="0"/>
        <w:adjustRightInd w:val="0"/>
        <w:jc w:val="center"/>
        <w:rPr>
          <w:rFonts w:ascii="Calibri Light" w:hAnsi="Calibri Light" w:cs="Calibri Light"/>
          <w:sz w:val="22"/>
          <w:szCs w:val="22"/>
        </w:rPr>
      </w:pPr>
    </w:p>
    <w:p w14:paraId="2840228B" w14:textId="77777777" w:rsidR="004006B7" w:rsidRPr="00A70EBB" w:rsidRDefault="004006B7" w:rsidP="004006B7">
      <w:pPr>
        <w:autoSpaceDE w:val="0"/>
        <w:autoSpaceDN w:val="0"/>
        <w:adjustRightInd w:val="0"/>
        <w:jc w:val="center"/>
        <w:rPr>
          <w:rFonts w:ascii="Calibri Light" w:hAnsi="Calibri Light" w:cs="Calibri Light"/>
          <w:sz w:val="22"/>
          <w:szCs w:val="22"/>
        </w:rPr>
      </w:pPr>
      <w:r w:rsidRPr="00A70EBB">
        <w:rPr>
          <w:rFonts w:ascii="Calibri Light" w:hAnsi="Calibri Light" w:cs="Calibri Light"/>
          <w:sz w:val="22"/>
          <w:szCs w:val="22"/>
        </w:rPr>
        <w:t>COMUNICA</w:t>
      </w:r>
    </w:p>
    <w:p w14:paraId="3F79F89A" w14:textId="77777777" w:rsidR="004006B7" w:rsidRPr="00A70EBB" w:rsidRDefault="004006B7" w:rsidP="004006B7">
      <w:pPr>
        <w:autoSpaceDE w:val="0"/>
        <w:autoSpaceDN w:val="0"/>
        <w:adjustRightInd w:val="0"/>
        <w:rPr>
          <w:rFonts w:ascii="Calibri Light" w:hAnsi="Calibri Light" w:cs="Calibri Light"/>
          <w:sz w:val="22"/>
          <w:szCs w:val="22"/>
        </w:rPr>
      </w:pPr>
    </w:p>
    <w:p w14:paraId="4542F813" w14:textId="77777777" w:rsidR="004006B7" w:rsidRPr="00A70EBB" w:rsidRDefault="004006B7" w:rsidP="004006B7">
      <w:pPr>
        <w:autoSpaceDE w:val="0"/>
        <w:autoSpaceDN w:val="0"/>
        <w:adjustRightInd w:val="0"/>
        <w:jc w:val="both"/>
        <w:rPr>
          <w:rFonts w:ascii="Calibri Light" w:hAnsi="Calibri Light" w:cs="Calibri Light"/>
          <w:sz w:val="22"/>
          <w:szCs w:val="22"/>
        </w:rPr>
      </w:pPr>
      <w:r w:rsidRPr="00A70EBB">
        <w:rPr>
          <w:rFonts w:ascii="Calibri Light" w:hAnsi="Calibri Light" w:cs="Calibri Light"/>
          <w:sz w:val="22"/>
          <w:szCs w:val="22"/>
        </w:rPr>
        <w:t>ai sensi dell’art. 3, comma 7 della Legge 13 agosto 2010, n. 136, che alla propria attività professionale a è dedicato il seguente conto corrente bancario (e/o postale):</w:t>
      </w:r>
    </w:p>
    <w:p w14:paraId="3533B95C" w14:textId="77777777" w:rsidR="004006B7" w:rsidRPr="00A70EBB" w:rsidRDefault="004006B7" w:rsidP="004006B7">
      <w:pPr>
        <w:autoSpaceDE w:val="0"/>
        <w:autoSpaceDN w:val="0"/>
        <w:adjustRightInd w:val="0"/>
        <w:jc w:val="both"/>
        <w:rPr>
          <w:rFonts w:ascii="Calibri Light" w:hAnsi="Calibri Light" w:cs="Calibri Light"/>
          <w:sz w:val="22"/>
          <w:szCs w:val="22"/>
        </w:rPr>
      </w:pPr>
    </w:p>
    <w:p w14:paraId="1C5ACAB4" w14:textId="15363518" w:rsidR="004006B7" w:rsidRPr="00A70EBB" w:rsidRDefault="004006B7" w:rsidP="004006B7">
      <w:pPr>
        <w:autoSpaceDE w:val="0"/>
        <w:autoSpaceDN w:val="0"/>
        <w:adjustRightInd w:val="0"/>
        <w:jc w:val="both"/>
        <w:rPr>
          <w:rFonts w:ascii="Calibri Light" w:hAnsi="Calibri Light" w:cs="Calibri Light"/>
          <w:sz w:val="22"/>
          <w:szCs w:val="22"/>
        </w:rPr>
      </w:pPr>
      <w:r w:rsidRPr="00A70EBB">
        <w:rPr>
          <w:rFonts w:ascii="Calibri Light" w:hAnsi="Calibri Light" w:cs="Calibri Light"/>
          <w:sz w:val="22"/>
          <w:szCs w:val="22"/>
        </w:rPr>
        <w:t>C/C n…………………………</w:t>
      </w:r>
      <w:proofErr w:type="gramStart"/>
      <w:r w:rsidRPr="00A70EBB">
        <w:rPr>
          <w:rFonts w:ascii="Calibri Light" w:hAnsi="Calibri Light" w:cs="Calibri Light"/>
          <w:sz w:val="22"/>
          <w:szCs w:val="22"/>
        </w:rPr>
        <w:t>…….</w:t>
      </w:r>
      <w:proofErr w:type="gramEnd"/>
      <w:r w:rsidRPr="00A70EBB">
        <w:rPr>
          <w:rFonts w:ascii="Calibri Light" w:hAnsi="Calibri Light" w:cs="Calibri Light"/>
          <w:sz w:val="22"/>
          <w:szCs w:val="22"/>
        </w:rPr>
        <w:t>……</w:t>
      </w:r>
      <w:r w:rsidR="00EF5CF0">
        <w:rPr>
          <w:rFonts w:ascii="Calibri Light" w:hAnsi="Calibri Light" w:cs="Calibri Light"/>
          <w:sz w:val="22"/>
          <w:szCs w:val="22"/>
        </w:rPr>
        <w:t xml:space="preserve">…………….  </w:t>
      </w:r>
      <w:r w:rsidRPr="00A70EBB">
        <w:rPr>
          <w:rFonts w:ascii="Calibri Light" w:hAnsi="Calibri Light" w:cs="Calibri Light"/>
          <w:sz w:val="22"/>
          <w:szCs w:val="22"/>
        </w:rPr>
        <w:t>acceso presso ……………………………………………………….</w:t>
      </w:r>
    </w:p>
    <w:p w14:paraId="621F0B6B" w14:textId="56F98983" w:rsidR="004006B7" w:rsidRPr="00A70EBB" w:rsidRDefault="004006B7" w:rsidP="004006B7">
      <w:pPr>
        <w:autoSpaceDE w:val="0"/>
        <w:autoSpaceDN w:val="0"/>
        <w:adjustRightInd w:val="0"/>
        <w:jc w:val="both"/>
        <w:rPr>
          <w:rFonts w:ascii="Calibri Light" w:hAnsi="Calibri Light" w:cs="Calibri Light"/>
          <w:sz w:val="22"/>
          <w:szCs w:val="22"/>
        </w:rPr>
      </w:pPr>
      <w:r w:rsidRPr="00A70EBB">
        <w:rPr>
          <w:rFonts w:ascii="Calibri Light" w:hAnsi="Calibri Light" w:cs="Calibri Light"/>
          <w:sz w:val="22"/>
          <w:szCs w:val="22"/>
        </w:rPr>
        <w:t>Agenzia/Filiale di ……………………</w:t>
      </w:r>
      <w:proofErr w:type="gramStart"/>
      <w:r w:rsidRPr="00A70EBB">
        <w:rPr>
          <w:rFonts w:ascii="Calibri Light" w:hAnsi="Calibri Light" w:cs="Calibri Light"/>
          <w:sz w:val="22"/>
          <w:szCs w:val="22"/>
        </w:rPr>
        <w:t>…….</w:t>
      </w:r>
      <w:proofErr w:type="gramEnd"/>
      <w:r w:rsidRPr="00A70EBB">
        <w:rPr>
          <w:rFonts w:ascii="Calibri Light" w:hAnsi="Calibri Light" w:cs="Calibri Light"/>
          <w:sz w:val="22"/>
          <w:szCs w:val="22"/>
        </w:rPr>
        <w:t>……………</w:t>
      </w:r>
      <w:r w:rsidR="00EF5CF0">
        <w:rPr>
          <w:rFonts w:ascii="Calibri Light" w:hAnsi="Calibri Light" w:cs="Calibri Light"/>
          <w:sz w:val="22"/>
          <w:szCs w:val="22"/>
        </w:rPr>
        <w:t>…</w:t>
      </w:r>
      <w:proofErr w:type="gramStart"/>
      <w:r w:rsidR="00EF5CF0">
        <w:rPr>
          <w:rFonts w:ascii="Calibri Light" w:hAnsi="Calibri Light" w:cs="Calibri Light"/>
          <w:sz w:val="22"/>
          <w:szCs w:val="22"/>
        </w:rPr>
        <w:t>…….</w:t>
      </w:r>
      <w:proofErr w:type="gramEnd"/>
      <w:r w:rsidRPr="00A70EBB">
        <w:rPr>
          <w:rFonts w:ascii="Calibri Light" w:hAnsi="Calibri Light" w:cs="Calibri Light"/>
          <w:sz w:val="22"/>
          <w:szCs w:val="22"/>
        </w:rPr>
        <w:t>codice IBAN …………………………</w:t>
      </w:r>
      <w:proofErr w:type="gramStart"/>
      <w:r w:rsidRPr="00A70EBB">
        <w:rPr>
          <w:rFonts w:ascii="Calibri Light" w:hAnsi="Calibri Light" w:cs="Calibri Light"/>
          <w:sz w:val="22"/>
          <w:szCs w:val="22"/>
        </w:rPr>
        <w:t>…….</w:t>
      </w:r>
      <w:proofErr w:type="gramEnd"/>
      <w:r w:rsidRPr="00A70EBB">
        <w:rPr>
          <w:rFonts w:ascii="Calibri Light" w:hAnsi="Calibri Light" w:cs="Calibri Light"/>
          <w:sz w:val="22"/>
          <w:szCs w:val="22"/>
        </w:rPr>
        <w:t>………………</w:t>
      </w:r>
      <w:r w:rsidR="00EF5CF0">
        <w:rPr>
          <w:rFonts w:ascii="Calibri Light" w:hAnsi="Calibri Light" w:cs="Calibri Light"/>
          <w:sz w:val="22"/>
          <w:szCs w:val="22"/>
        </w:rPr>
        <w:t>…………………</w:t>
      </w:r>
      <w:proofErr w:type="gramStart"/>
      <w:r w:rsidR="00EF5CF0">
        <w:rPr>
          <w:rFonts w:ascii="Calibri Light" w:hAnsi="Calibri Light" w:cs="Calibri Light"/>
          <w:sz w:val="22"/>
          <w:szCs w:val="22"/>
        </w:rPr>
        <w:t>…….</w:t>
      </w:r>
      <w:proofErr w:type="gramEnd"/>
      <w:r w:rsidR="00EF5CF0">
        <w:rPr>
          <w:rFonts w:ascii="Calibri Light" w:hAnsi="Calibri Light" w:cs="Calibri Light"/>
          <w:sz w:val="22"/>
          <w:szCs w:val="22"/>
        </w:rPr>
        <w:t>.</w:t>
      </w:r>
    </w:p>
    <w:p w14:paraId="6A41E1E2" w14:textId="77777777" w:rsidR="00EF5CF0" w:rsidRDefault="004006B7" w:rsidP="004006B7">
      <w:pPr>
        <w:autoSpaceDE w:val="0"/>
        <w:autoSpaceDN w:val="0"/>
        <w:adjustRightInd w:val="0"/>
        <w:jc w:val="both"/>
        <w:rPr>
          <w:rFonts w:ascii="Calibri Light" w:hAnsi="Calibri Light" w:cs="Calibri Light"/>
          <w:sz w:val="22"/>
          <w:szCs w:val="22"/>
        </w:rPr>
      </w:pPr>
      <w:r w:rsidRPr="00A70EBB">
        <w:rPr>
          <w:rFonts w:ascii="Calibri Light" w:hAnsi="Calibri Light" w:cs="Calibri Light"/>
          <w:sz w:val="22"/>
          <w:szCs w:val="22"/>
        </w:rPr>
        <w:t>sul quale è delegato ad operare il Signor ……………………</w:t>
      </w:r>
      <w:proofErr w:type="gramStart"/>
      <w:r w:rsidRPr="00A70EBB">
        <w:rPr>
          <w:rFonts w:ascii="Calibri Light" w:hAnsi="Calibri Light" w:cs="Calibri Light"/>
          <w:sz w:val="22"/>
          <w:szCs w:val="22"/>
        </w:rPr>
        <w:t>…….</w:t>
      </w:r>
      <w:proofErr w:type="gramEnd"/>
      <w:r w:rsidRPr="00A70EBB">
        <w:rPr>
          <w:rFonts w:ascii="Calibri Light" w:hAnsi="Calibri Light" w:cs="Calibri Light"/>
          <w:sz w:val="22"/>
          <w:szCs w:val="22"/>
        </w:rPr>
        <w:t>………</w:t>
      </w:r>
      <w:r w:rsidR="00EF5CF0">
        <w:rPr>
          <w:rFonts w:ascii="Calibri Light" w:hAnsi="Calibri Light" w:cs="Calibri Light"/>
          <w:sz w:val="22"/>
          <w:szCs w:val="22"/>
        </w:rPr>
        <w:t>…………………….</w:t>
      </w:r>
      <w:r w:rsidRPr="00A70EBB">
        <w:rPr>
          <w:rFonts w:ascii="Calibri Light" w:hAnsi="Calibri Light" w:cs="Calibri Light"/>
          <w:sz w:val="22"/>
          <w:szCs w:val="22"/>
        </w:rPr>
        <w:t xml:space="preserve"> nato a ……………………………</w:t>
      </w:r>
      <w:proofErr w:type="gramStart"/>
      <w:r w:rsidRPr="00A70EBB">
        <w:rPr>
          <w:rFonts w:ascii="Calibri Light" w:hAnsi="Calibri Light" w:cs="Calibri Light"/>
          <w:sz w:val="22"/>
          <w:szCs w:val="22"/>
        </w:rPr>
        <w:t>…….</w:t>
      </w:r>
      <w:proofErr w:type="gramEnd"/>
      <w:r w:rsidRPr="00A70EBB">
        <w:rPr>
          <w:rFonts w:ascii="Calibri Light" w:hAnsi="Calibri Light" w:cs="Calibri Light"/>
          <w:sz w:val="22"/>
          <w:szCs w:val="22"/>
        </w:rPr>
        <w:t xml:space="preserve">. </w:t>
      </w:r>
    </w:p>
    <w:p w14:paraId="5C05F245" w14:textId="3C56D54E" w:rsidR="004006B7" w:rsidRPr="00A70EBB" w:rsidRDefault="004006B7" w:rsidP="004006B7">
      <w:pPr>
        <w:autoSpaceDE w:val="0"/>
        <w:autoSpaceDN w:val="0"/>
        <w:adjustRightInd w:val="0"/>
        <w:jc w:val="both"/>
        <w:rPr>
          <w:rFonts w:ascii="Calibri Light" w:hAnsi="Calibri Light" w:cs="Calibri Light"/>
          <w:sz w:val="22"/>
          <w:szCs w:val="22"/>
        </w:rPr>
      </w:pPr>
      <w:r w:rsidRPr="00A70EBB">
        <w:rPr>
          <w:rFonts w:ascii="Calibri Light" w:hAnsi="Calibri Light" w:cs="Calibri Light"/>
          <w:sz w:val="22"/>
          <w:szCs w:val="22"/>
        </w:rPr>
        <w:t>il __/__/______ Codice fiscale ……………………………………………………</w:t>
      </w:r>
    </w:p>
    <w:p w14:paraId="6B2C1835" w14:textId="77777777" w:rsidR="004006B7" w:rsidRPr="00A70EBB" w:rsidRDefault="004006B7" w:rsidP="004006B7">
      <w:pPr>
        <w:autoSpaceDE w:val="0"/>
        <w:autoSpaceDN w:val="0"/>
        <w:adjustRightInd w:val="0"/>
        <w:jc w:val="both"/>
        <w:rPr>
          <w:rFonts w:ascii="Calibri Light" w:hAnsi="Calibri Light" w:cs="Calibri Light"/>
          <w:sz w:val="22"/>
          <w:szCs w:val="22"/>
        </w:rPr>
      </w:pPr>
    </w:p>
    <w:p w14:paraId="15A98C9D" w14:textId="77777777" w:rsidR="004006B7" w:rsidRPr="00A70EBB" w:rsidRDefault="004006B7" w:rsidP="004006B7">
      <w:pPr>
        <w:autoSpaceDE w:val="0"/>
        <w:autoSpaceDN w:val="0"/>
        <w:adjustRightInd w:val="0"/>
        <w:jc w:val="both"/>
        <w:rPr>
          <w:rFonts w:ascii="Calibri Light" w:hAnsi="Calibri Light" w:cs="Calibri Light"/>
          <w:sz w:val="22"/>
          <w:szCs w:val="22"/>
        </w:rPr>
      </w:pPr>
      <w:r w:rsidRPr="00A70EBB">
        <w:rPr>
          <w:rFonts w:ascii="Calibri Light" w:hAnsi="Calibri Light" w:cs="Calibri Light"/>
          <w:sz w:val="22"/>
          <w:szCs w:val="22"/>
        </w:rPr>
        <w:lastRenderedPageBreak/>
        <w:t>(N.B. qualora si volessero indicare più conti, sarà cura della professionista integrare il presente atto con l’indicazione degli estremi degli ulteriori conti e i dati dei soggetti abilitati alla movimentazione)</w:t>
      </w:r>
    </w:p>
    <w:p w14:paraId="2484111E" w14:textId="77777777" w:rsidR="004006B7" w:rsidRPr="00A70EBB" w:rsidRDefault="004006B7" w:rsidP="004006B7">
      <w:pPr>
        <w:autoSpaceDE w:val="0"/>
        <w:autoSpaceDN w:val="0"/>
        <w:adjustRightInd w:val="0"/>
        <w:jc w:val="both"/>
        <w:rPr>
          <w:rFonts w:ascii="Calibri Light" w:hAnsi="Calibri Light" w:cs="Calibri Light"/>
          <w:sz w:val="22"/>
          <w:szCs w:val="22"/>
        </w:rPr>
      </w:pPr>
    </w:p>
    <w:p w14:paraId="79917A92" w14:textId="1DD6548F" w:rsidR="004006B7" w:rsidRPr="00A70EBB" w:rsidRDefault="004006B7" w:rsidP="004006B7">
      <w:pPr>
        <w:autoSpaceDE w:val="0"/>
        <w:autoSpaceDN w:val="0"/>
        <w:adjustRightInd w:val="0"/>
        <w:jc w:val="both"/>
        <w:rPr>
          <w:rFonts w:ascii="Calibri Light" w:hAnsi="Calibri Light" w:cs="Calibri Light"/>
          <w:sz w:val="22"/>
          <w:szCs w:val="22"/>
        </w:rPr>
      </w:pPr>
      <w:r w:rsidRPr="00A70EBB">
        <w:rPr>
          <w:rFonts w:ascii="Calibri Light" w:hAnsi="Calibri Light" w:cs="Calibri Light"/>
          <w:sz w:val="22"/>
          <w:szCs w:val="22"/>
        </w:rPr>
        <w:t xml:space="preserve">Sono abilitati ad eseguire movimentazioni sul </w:t>
      </w:r>
      <w:proofErr w:type="gramStart"/>
      <w:r w:rsidRPr="00A70EBB">
        <w:rPr>
          <w:rFonts w:ascii="Calibri Light" w:hAnsi="Calibri Light" w:cs="Calibri Light"/>
          <w:sz w:val="22"/>
          <w:szCs w:val="22"/>
        </w:rPr>
        <w:t>predetto</w:t>
      </w:r>
      <w:proofErr w:type="gramEnd"/>
      <w:r w:rsidRPr="00A70EBB">
        <w:rPr>
          <w:rFonts w:ascii="Calibri Light" w:hAnsi="Calibri Light" w:cs="Calibri Light"/>
          <w:sz w:val="22"/>
          <w:szCs w:val="22"/>
        </w:rPr>
        <w:t xml:space="preserve"> conto i </w:t>
      </w:r>
      <w:r w:rsidR="00A70EBB" w:rsidRPr="00A70EBB">
        <w:rPr>
          <w:rFonts w:ascii="Calibri Light" w:hAnsi="Calibri Light" w:cs="Calibri Light"/>
          <w:sz w:val="22"/>
          <w:szCs w:val="22"/>
        </w:rPr>
        <w:t>sottoelencati</w:t>
      </w:r>
      <w:r w:rsidRPr="00A70EBB">
        <w:rPr>
          <w:rFonts w:ascii="Calibri Light" w:hAnsi="Calibri Light" w:cs="Calibri Light"/>
          <w:sz w:val="22"/>
          <w:szCs w:val="22"/>
        </w:rPr>
        <w:t xml:space="preserve"> n. ……. soggetti:</w:t>
      </w:r>
    </w:p>
    <w:p w14:paraId="5D18289A" w14:textId="3191DCE9" w:rsidR="004006B7" w:rsidRPr="00A70EBB" w:rsidRDefault="004006B7" w:rsidP="004006B7">
      <w:pPr>
        <w:autoSpaceDE w:val="0"/>
        <w:autoSpaceDN w:val="0"/>
        <w:adjustRightInd w:val="0"/>
        <w:jc w:val="both"/>
        <w:rPr>
          <w:rFonts w:ascii="Calibri Light" w:hAnsi="Calibri Light" w:cs="Calibri Light"/>
          <w:sz w:val="22"/>
          <w:szCs w:val="22"/>
        </w:rPr>
      </w:pPr>
      <w:r w:rsidRPr="00A70EBB">
        <w:rPr>
          <w:rFonts w:ascii="Calibri Light" w:hAnsi="Calibri Light" w:cs="Calibri Light"/>
          <w:sz w:val="22"/>
          <w:szCs w:val="22"/>
        </w:rPr>
        <w:t>nome…………</w:t>
      </w:r>
      <w:r w:rsidR="00A70EBB">
        <w:rPr>
          <w:rFonts w:ascii="Calibri Light" w:hAnsi="Calibri Light" w:cs="Calibri Light"/>
          <w:sz w:val="22"/>
          <w:szCs w:val="22"/>
        </w:rPr>
        <w:t xml:space="preserve">……………………. </w:t>
      </w:r>
      <w:r w:rsidRPr="00A70EBB">
        <w:rPr>
          <w:rFonts w:ascii="Calibri Light" w:hAnsi="Calibri Light" w:cs="Calibri Light"/>
          <w:sz w:val="22"/>
          <w:szCs w:val="22"/>
        </w:rPr>
        <w:t>cognome………</w:t>
      </w:r>
      <w:r w:rsidR="00A70EBB">
        <w:rPr>
          <w:rFonts w:ascii="Calibri Light" w:hAnsi="Calibri Light" w:cs="Calibri Light"/>
          <w:sz w:val="22"/>
          <w:szCs w:val="22"/>
        </w:rPr>
        <w:t>………………………</w:t>
      </w:r>
      <w:proofErr w:type="gramStart"/>
      <w:r w:rsidR="00A70EBB">
        <w:rPr>
          <w:rFonts w:ascii="Calibri Light" w:hAnsi="Calibri Light" w:cs="Calibri Light"/>
          <w:sz w:val="22"/>
          <w:szCs w:val="22"/>
        </w:rPr>
        <w:t>…….</w:t>
      </w:r>
      <w:proofErr w:type="gramEnd"/>
      <w:r w:rsidR="00A70EBB">
        <w:rPr>
          <w:rFonts w:ascii="Calibri Light" w:hAnsi="Calibri Light" w:cs="Calibri Light"/>
          <w:sz w:val="22"/>
          <w:szCs w:val="22"/>
        </w:rPr>
        <w:t>.</w:t>
      </w:r>
      <w:r w:rsidRPr="00A70EBB">
        <w:rPr>
          <w:rFonts w:ascii="Calibri Light" w:hAnsi="Calibri Light" w:cs="Calibri Light"/>
          <w:sz w:val="22"/>
          <w:szCs w:val="22"/>
        </w:rPr>
        <w:t>e codice fiscale………………</w:t>
      </w:r>
      <w:r w:rsidR="00A70EBB">
        <w:rPr>
          <w:rFonts w:ascii="Calibri Light" w:hAnsi="Calibri Light" w:cs="Calibri Light"/>
          <w:sz w:val="22"/>
          <w:szCs w:val="22"/>
        </w:rPr>
        <w:t>……………………………….</w:t>
      </w:r>
    </w:p>
    <w:p w14:paraId="4DC621C9" w14:textId="77777777" w:rsidR="00A70EBB" w:rsidRPr="00A70EBB" w:rsidRDefault="00A70EBB" w:rsidP="00A70EBB">
      <w:pPr>
        <w:autoSpaceDE w:val="0"/>
        <w:autoSpaceDN w:val="0"/>
        <w:adjustRightInd w:val="0"/>
        <w:jc w:val="both"/>
        <w:rPr>
          <w:rFonts w:ascii="Calibri Light" w:hAnsi="Calibri Light" w:cs="Calibri Light"/>
          <w:sz w:val="22"/>
          <w:szCs w:val="22"/>
        </w:rPr>
      </w:pPr>
      <w:r w:rsidRPr="00A70EBB">
        <w:rPr>
          <w:rFonts w:ascii="Calibri Light" w:hAnsi="Calibri Light" w:cs="Calibri Light"/>
          <w:sz w:val="22"/>
          <w:szCs w:val="22"/>
        </w:rPr>
        <w:t>nome…………</w:t>
      </w:r>
      <w:r>
        <w:rPr>
          <w:rFonts w:ascii="Calibri Light" w:hAnsi="Calibri Light" w:cs="Calibri Light"/>
          <w:sz w:val="22"/>
          <w:szCs w:val="22"/>
        </w:rPr>
        <w:t xml:space="preserve">……………………. </w:t>
      </w:r>
      <w:r w:rsidRPr="00A70EBB">
        <w:rPr>
          <w:rFonts w:ascii="Calibri Light" w:hAnsi="Calibri Light" w:cs="Calibri Light"/>
          <w:sz w:val="22"/>
          <w:szCs w:val="22"/>
        </w:rPr>
        <w:t>cognome………</w:t>
      </w:r>
      <w:r>
        <w:rPr>
          <w:rFonts w:ascii="Calibri Light" w:hAnsi="Calibri Light" w:cs="Calibri Light"/>
          <w:sz w:val="22"/>
          <w:szCs w:val="22"/>
        </w:rPr>
        <w:t>………………………</w:t>
      </w:r>
      <w:proofErr w:type="gramStart"/>
      <w:r>
        <w:rPr>
          <w:rFonts w:ascii="Calibri Light" w:hAnsi="Calibri Light" w:cs="Calibri Light"/>
          <w:sz w:val="22"/>
          <w:szCs w:val="22"/>
        </w:rPr>
        <w:t>…….</w:t>
      </w:r>
      <w:proofErr w:type="gramEnd"/>
      <w:r>
        <w:rPr>
          <w:rFonts w:ascii="Calibri Light" w:hAnsi="Calibri Light" w:cs="Calibri Light"/>
          <w:sz w:val="22"/>
          <w:szCs w:val="22"/>
        </w:rPr>
        <w:t>.</w:t>
      </w:r>
      <w:r w:rsidRPr="00A70EBB">
        <w:rPr>
          <w:rFonts w:ascii="Calibri Light" w:hAnsi="Calibri Light" w:cs="Calibri Light"/>
          <w:sz w:val="22"/>
          <w:szCs w:val="22"/>
        </w:rPr>
        <w:t>e codice fiscale………………</w:t>
      </w:r>
      <w:r>
        <w:rPr>
          <w:rFonts w:ascii="Calibri Light" w:hAnsi="Calibri Light" w:cs="Calibri Light"/>
          <w:sz w:val="22"/>
          <w:szCs w:val="22"/>
        </w:rPr>
        <w:t>……………………………….</w:t>
      </w:r>
    </w:p>
    <w:p w14:paraId="450AECA4" w14:textId="77777777" w:rsidR="00A70EBB" w:rsidRPr="00A70EBB" w:rsidRDefault="00A70EBB" w:rsidP="00A70EBB">
      <w:pPr>
        <w:autoSpaceDE w:val="0"/>
        <w:autoSpaceDN w:val="0"/>
        <w:adjustRightInd w:val="0"/>
        <w:jc w:val="both"/>
        <w:rPr>
          <w:rFonts w:ascii="Calibri Light" w:hAnsi="Calibri Light" w:cs="Calibri Light"/>
          <w:sz w:val="22"/>
          <w:szCs w:val="22"/>
        </w:rPr>
      </w:pPr>
      <w:r w:rsidRPr="00A70EBB">
        <w:rPr>
          <w:rFonts w:ascii="Calibri Light" w:hAnsi="Calibri Light" w:cs="Calibri Light"/>
          <w:sz w:val="22"/>
          <w:szCs w:val="22"/>
        </w:rPr>
        <w:t>nome…………</w:t>
      </w:r>
      <w:r>
        <w:rPr>
          <w:rFonts w:ascii="Calibri Light" w:hAnsi="Calibri Light" w:cs="Calibri Light"/>
          <w:sz w:val="22"/>
          <w:szCs w:val="22"/>
        </w:rPr>
        <w:t xml:space="preserve">……………………. </w:t>
      </w:r>
      <w:r w:rsidRPr="00A70EBB">
        <w:rPr>
          <w:rFonts w:ascii="Calibri Light" w:hAnsi="Calibri Light" w:cs="Calibri Light"/>
          <w:sz w:val="22"/>
          <w:szCs w:val="22"/>
        </w:rPr>
        <w:t>cognome………</w:t>
      </w:r>
      <w:r>
        <w:rPr>
          <w:rFonts w:ascii="Calibri Light" w:hAnsi="Calibri Light" w:cs="Calibri Light"/>
          <w:sz w:val="22"/>
          <w:szCs w:val="22"/>
        </w:rPr>
        <w:t>………………………</w:t>
      </w:r>
      <w:proofErr w:type="gramStart"/>
      <w:r>
        <w:rPr>
          <w:rFonts w:ascii="Calibri Light" w:hAnsi="Calibri Light" w:cs="Calibri Light"/>
          <w:sz w:val="22"/>
          <w:szCs w:val="22"/>
        </w:rPr>
        <w:t>…….</w:t>
      </w:r>
      <w:proofErr w:type="gramEnd"/>
      <w:r>
        <w:rPr>
          <w:rFonts w:ascii="Calibri Light" w:hAnsi="Calibri Light" w:cs="Calibri Light"/>
          <w:sz w:val="22"/>
          <w:szCs w:val="22"/>
        </w:rPr>
        <w:t>.</w:t>
      </w:r>
      <w:r w:rsidRPr="00A70EBB">
        <w:rPr>
          <w:rFonts w:ascii="Calibri Light" w:hAnsi="Calibri Light" w:cs="Calibri Light"/>
          <w:sz w:val="22"/>
          <w:szCs w:val="22"/>
        </w:rPr>
        <w:t>e codice fiscale………………</w:t>
      </w:r>
      <w:r>
        <w:rPr>
          <w:rFonts w:ascii="Calibri Light" w:hAnsi="Calibri Light" w:cs="Calibri Light"/>
          <w:sz w:val="22"/>
          <w:szCs w:val="22"/>
        </w:rPr>
        <w:t>……………………………….</w:t>
      </w:r>
    </w:p>
    <w:p w14:paraId="4F253A80" w14:textId="77777777" w:rsidR="00A70EBB" w:rsidRPr="00A70EBB" w:rsidRDefault="00A70EBB" w:rsidP="00A70EBB">
      <w:pPr>
        <w:autoSpaceDE w:val="0"/>
        <w:autoSpaceDN w:val="0"/>
        <w:adjustRightInd w:val="0"/>
        <w:jc w:val="both"/>
        <w:rPr>
          <w:rFonts w:ascii="Calibri Light" w:hAnsi="Calibri Light" w:cs="Calibri Light"/>
          <w:sz w:val="22"/>
          <w:szCs w:val="22"/>
        </w:rPr>
      </w:pPr>
      <w:r w:rsidRPr="00A70EBB">
        <w:rPr>
          <w:rFonts w:ascii="Calibri Light" w:hAnsi="Calibri Light" w:cs="Calibri Light"/>
          <w:sz w:val="22"/>
          <w:szCs w:val="22"/>
        </w:rPr>
        <w:t>nome…………</w:t>
      </w:r>
      <w:r>
        <w:rPr>
          <w:rFonts w:ascii="Calibri Light" w:hAnsi="Calibri Light" w:cs="Calibri Light"/>
          <w:sz w:val="22"/>
          <w:szCs w:val="22"/>
        </w:rPr>
        <w:t xml:space="preserve">……………………. </w:t>
      </w:r>
      <w:r w:rsidRPr="00A70EBB">
        <w:rPr>
          <w:rFonts w:ascii="Calibri Light" w:hAnsi="Calibri Light" w:cs="Calibri Light"/>
          <w:sz w:val="22"/>
          <w:szCs w:val="22"/>
        </w:rPr>
        <w:t>cognome………</w:t>
      </w:r>
      <w:r>
        <w:rPr>
          <w:rFonts w:ascii="Calibri Light" w:hAnsi="Calibri Light" w:cs="Calibri Light"/>
          <w:sz w:val="22"/>
          <w:szCs w:val="22"/>
        </w:rPr>
        <w:t>………………………</w:t>
      </w:r>
      <w:proofErr w:type="gramStart"/>
      <w:r>
        <w:rPr>
          <w:rFonts w:ascii="Calibri Light" w:hAnsi="Calibri Light" w:cs="Calibri Light"/>
          <w:sz w:val="22"/>
          <w:szCs w:val="22"/>
        </w:rPr>
        <w:t>…….</w:t>
      </w:r>
      <w:proofErr w:type="gramEnd"/>
      <w:r>
        <w:rPr>
          <w:rFonts w:ascii="Calibri Light" w:hAnsi="Calibri Light" w:cs="Calibri Light"/>
          <w:sz w:val="22"/>
          <w:szCs w:val="22"/>
        </w:rPr>
        <w:t>.</w:t>
      </w:r>
      <w:r w:rsidRPr="00A70EBB">
        <w:rPr>
          <w:rFonts w:ascii="Calibri Light" w:hAnsi="Calibri Light" w:cs="Calibri Light"/>
          <w:sz w:val="22"/>
          <w:szCs w:val="22"/>
        </w:rPr>
        <w:t>e codice fiscale………………</w:t>
      </w:r>
      <w:r>
        <w:rPr>
          <w:rFonts w:ascii="Calibri Light" w:hAnsi="Calibri Light" w:cs="Calibri Light"/>
          <w:sz w:val="22"/>
          <w:szCs w:val="22"/>
        </w:rPr>
        <w:t>……………………………….</w:t>
      </w:r>
    </w:p>
    <w:p w14:paraId="0A890721" w14:textId="77777777" w:rsidR="004006B7" w:rsidRPr="00A70EBB" w:rsidRDefault="004006B7" w:rsidP="004006B7">
      <w:pPr>
        <w:autoSpaceDE w:val="0"/>
        <w:autoSpaceDN w:val="0"/>
        <w:adjustRightInd w:val="0"/>
        <w:jc w:val="both"/>
        <w:rPr>
          <w:rFonts w:ascii="Calibri Light" w:hAnsi="Calibri Light" w:cs="Calibri Light"/>
          <w:sz w:val="22"/>
          <w:szCs w:val="22"/>
        </w:rPr>
      </w:pPr>
    </w:p>
    <w:p w14:paraId="45E3205B" w14:textId="4FFAF6E6" w:rsidR="004006B7" w:rsidRPr="00A70EBB" w:rsidRDefault="004006B7" w:rsidP="004006B7">
      <w:pPr>
        <w:autoSpaceDE w:val="0"/>
        <w:autoSpaceDN w:val="0"/>
        <w:adjustRightInd w:val="0"/>
        <w:jc w:val="both"/>
        <w:rPr>
          <w:rFonts w:ascii="Calibri Light" w:hAnsi="Calibri Light" w:cs="Calibri Light"/>
          <w:sz w:val="22"/>
          <w:szCs w:val="22"/>
        </w:rPr>
      </w:pPr>
      <w:r w:rsidRPr="00A70EBB">
        <w:rPr>
          <w:rFonts w:ascii="Calibri Light" w:hAnsi="Calibri Light" w:cs="Calibri Light"/>
          <w:sz w:val="22"/>
          <w:szCs w:val="22"/>
        </w:rPr>
        <w:t xml:space="preserve">Il Professionista s’impegna a comunicare al </w:t>
      </w:r>
      <w:r w:rsidR="00A70EBB">
        <w:rPr>
          <w:rFonts w:ascii="Calibri Light" w:hAnsi="Calibri Light" w:cs="Calibri Light"/>
          <w:sz w:val="22"/>
          <w:szCs w:val="22"/>
        </w:rPr>
        <w:t>FLAG Nord Sardegna</w:t>
      </w:r>
      <w:r w:rsidRPr="00A70EBB">
        <w:rPr>
          <w:rFonts w:ascii="Calibri Light" w:hAnsi="Calibri Light" w:cs="Calibri Light"/>
          <w:sz w:val="22"/>
          <w:szCs w:val="22"/>
        </w:rPr>
        <w:t xml:space="preserve"> ogni eventuale variazione relativa al/i </w:t>
      </w:r>
      <w:r w:rsidR="00A70EBB" w:rsidRPr="00A70EBB">
        <w:rPr>
          <w:rFonts w:ascii="Calibri Light" w:hAnsi="Calibri Light" w:cs="Calibri Light"/>
          <w:sz w:val="22"/>
          <w:szCs w:val="22"/>
        </w:rPr>
        <w:t>già menzionato</w:t>
      </w:r>
      <w:r w:rsidRPr="00A70EBB">
        <w:rPr>
          <w:rFonts w:ascii="Calibri Light" w:hAnsi="Calibri Light" w:cs="Calibri Light"/>
          <w:sz w:val="22"/>
          <w:szCs w:val="22"/>
        </w:rPr>
        <w:t>/i conto/o corrente/i e ai soggetti autorizzati ad operare su di esso/i.</w:t>
      </w:r>
    </w:p>
    <w:p w14:paraId="355D12B5" w14:textId="77777777" w:rsidR="004006B7" w:rsidRPr="00A70EBB" w:rsidRDefault="004006B7" w:rsidP="004006B7">
      <w:pPr>
        <w:autoSpaceDE w:val="0"/>
        <w:autoSpaceDN w:val="0"/>
        <w:adjustRightInd w:val="0"/>
        <w:jc w:val="both"/>
        <w:rPr>
          <w:rFonts w:ascii="Calibri Light" w:hAnsi="Calibri Light" w:cs="Calibri Light"/>
          <w:sz w:val="22"/>
          <w:szCs w:val="22"/>
        </w:rPr>
      </w:pPr>
    </w:p>
    <w:p w14:paraId="4EA386D0" w14:textId="19C74C5C" w:rsidR="004006B7" w:rsidRPr="00A70EBB" w:rsidRDefault="004006B7" w:rsidP="004006B7">
      <w:pPr>
        <w:autoSpaceDE w:val="0"/>
        <w:autoSpaceDN w:val="0"/>
        <w:adjustRightInd w:val="0"/>
        <w:jc w:val="both"/>
        <w:rPr>
          <w:rFonts w:ascii="Calibri Light" w:hAnsi="Calibri Light" w:cs="Calibri Light"/>
          <w:sz w:val="22"/>
          <w:szCs w:val="22"/>
        </w:rPr>
      </w:pPr>
      <w:r w:rsidRPr="00A70EBB">
        <w:rPr>
          <w:rFonts w:ascii="Calibri Light" w:hAnsi="Calibri Light" w:cs="Calibri Light"/>
          <w:sz w:val="22"/>
          <w:szCs w:val="22"/>
        </w:rPr>
        <w:t xml:space="preserve">Il Professionista accetta che il </w:t>
      </w:r>
      <w:r w:rsidR="00EF5CF0">
        <w:rPr>
          <w:rFonts w:ascii="Calibri Light" w:hAnsi="Calibri Light" w:cs="Calibri Light"/>
          <w:sz w:val="22"/>
          <w:szCs w:val="22"/>
        </w:rPr>
        <w:t>FLAG Nord Sardegna</w:t>
      </w:r>
      <w:r w:rsidR="00EF5CF0" w:rsidRPr="00A70EBB">
        <w:rPr>
          <w:rFonts w:ascii="Calibri Light" w:hAnsi="Calibri Light" w:cs="Calibri Light"/>
          <w:sz w:val="22"/>
          <w:szCs w:val="22"/>
        </w:rPr>
        <w:t xml:space="preserve"> </w:t>
      </w:r>
      <w:r w:rsidRPr="00A70EBB">
        <w:rPr>
          <w:rFonts w:ascii="Calibri Light" w:hAnsi="Calibri Light" w:cs="Calibri Light"/>
          <w:sz w:val="22"/>
          <w:szCs w:val="22"/>
        </w:rPr>
        <w:t>provveda alla liquidazione del corrispettivo contrattuale, a mezzo bonifico bancario, ovvero con altri strumenti di pagamento idonei a consentire la piena tracciabilità delle operazioni, sul numero di conto corrente dedicato e sopra specificato.</w:t>
      </w:r>
    </w:p>
    <w:p w14:paraId="7277CA54" w14:textId="77777777" w:rsidR="004006B7" w:rsidRPr="00A70EBB" w:rsidRDefault="004006B7" w:rsidP="004006B7">
      <w:pPr>
        <w:autoSpaceDE w:val="0"/>
        <w:autoSpaceDN w:val="0"/>
        <w:adjustRightInd w:val="0"/>
        <w:jc w:val="both"/>
        <w:rPr>
          <w:rFonts w:ascii="Calibri Light" w:hAnsi="Calibri Light" w:cs="Calibri Light"/>
          <w:sz w:val="22"/>
          <w:szCs w:val="22"/>
        </w:rPr>
      </w:pPr>
    </w:p>
    <w:p w14:paraId="7899E083" w14:textId="75DB8C16" w:rsidR="004006B7" w:rsidRPr="00A70EBB" w:rsidRDefault="004006B7" w:rsidP="004006B7">
      <w:pPr>
        <w:autoSpaceDE w:val="0"/>
        <w:autoSpaceDN w:val="0"/>
        <w:adjustRightInd w:val="0"/>
        <w:jc w:val="both"/>
        <w:rPr>
          <w:rFonts w:ascii="Calibri Light" w:hAnsi="Calibri Light" w:cs="Calibri Light"/>
          <w:sz w:val="22"/>
          <w:szCs w:val="22"/>
        </w:rPr>
      </w:pPr>
      <w:r w:rsidRPr="00A70EBB">
        <w:rPr>
          <w:rFonts w:ascii="Calibri Light" w:hAnsi="Calibri Light" w:cs="Calibri Light"/>
          <w:sz w:val="22"/>
          <w:szCs w:val="22"/>
        </w:rPr>
        <w:t xml:space="preserve">Il Professionista riconosce al </w:t>
      </w:r>
      <w:r w:rsidR="00EF5CF0">
        <w:rPr>
          <w:rFonts w:ascii="Calibri Light" w:hAnsi="Calibri Light" w:cs="Calibri Light"/>
          <w:sz w:val="22"/>
          <w:szCs w:val="22"/>
        </w:rPr>
        <w:t>FLAG Nord Sardegna</w:t>
      </w:r>
      <w:r w:rsidR="00EF5CF0" w:rsidRPr="00A70EBB">
        <w:rPr>
          <w:rFonts w:ascii="Calibri Light" w:hAnsi="Calibri Light" w:cs="Calibri Light"/>
          <w:sz w:val="22"/>
          <w:szCs w:val="22"/>
        </w:rPr>
        <w:t xml:space="preserve"> </w:t>
      </w:r>
      <w:r w:rsidRPr="00A70EBB">
        <w:rPr>
          <w:rFonts w:ascii="Calibri Light" w:hAnsi="Calibri Light" w:cs="Calibri Light"/>
          <w:sz w:val="22"/>
          <w:szCs w:val="22"/>
        </w:rPr>
        <w:t>la facoltà di risolvere in ogni momento il contratto qualora venisse accertato il mancato rispetto degli obblighi di tracciabilità di cui all’art. 3 della Legge 136/2010 e, in particolare, dell’obbligo di effettuare tutte le transazioni</w:t>
      </w:r>
      <w:r w:rsidR="00A70EBB">
        <w:rPr>
          <w:rFonts w:ascii="Calibri Light" w:hAnsi="Calibri Light" w:cs="Calibri Light"/>
          <w:sz w:val="22"/>
          <w:szCs w:val="22"/>
        </w:rPr>
        <w:t xml:space="preserve"> </w:t>
      </w:r>
      <w:r w:rsidRPr="00A70EBB">
        <w:rPr>
          <w:rFonts w:ascii="Calibri Light" w:hAnsi="Calibri Light" w:cs="Calibri Light"/>
          <w:sz w:val="22"/>
          <w:szCs w:val="22"/>
        </w:rPr>
        <w:t xml:space="preserve">relative all’esecuzione del presente contratto attraverso l’utilizzo dei conti correnti dedicati, anche in via non esclusiva, ed accesi presso le banche, o la società Poste Italiane </w:t>
      </w:r>
      <w:proofErr w:type="spellStart"/>
      <w:r w:rsidRPr="00A70EBB">
        <w:rPr>
          <w:rFonts w:ascii="Calibri Light" w:hAnsi="Calibri Light" w:cs="Calibri Light"/>
          <w:sz w:val="22"/>
          <w:szCs w:val="22"/>
        </w:rPr>
        <w:t>SpA</w:t>
      </w:r>
      <w:proofErr w:type="spellEnd"/>
      <w:r w:rsidRPr="00A70EBB">
        <w:rPr>
          <w:rFonts w:ascii="Calibri Light" w:hAnsi="Calibri Light" w:cs="Calibri Light"/>
          <w:sz w:val="22"/>
          <w:szCs w:val="22"/>
        </w:rPr>
        <w:t>., ovvero con altri strumenti di pagamento idonei a consentire la piena tracciabilità delle operazioni, così come previsto dalla legge n. 136 del 13 agosto 2010.</w:t>
      </w:r>
    </w:p>
    <w:p w14:paraId="4247064A" w14:textId="77777777" w:rsidR="004006B7" w:rsidRPr="00B31F26" w:rsidRDefault="004006B7" w:rsidP="004006B7">
      <w:pPr>
        <w:pStyle w:val="Nessunaspaziatura"/>
        <w:jc w:val="both"/>
        <w:rPr>
          <w:rFonts w:ascii="Calibri Light" w:hAnsi="Calibri Light" w:cs="Calibri Light"/>
          <w:iCs w:val="0"/>
          <w:sz w:val="20"/>
          <w:szCs w:val="20"/>
          <w:lang w:eastAsia="it-IT"/>
        </w:rPr>
      </w:pPr>
    </w:p>
    <w:p w14:paraId="39C912BC" w14:textId="77777777" w:rsidR="004006B7" w:rsidRPr="00B31F26" w:rsidRDefault="004006B7" w:rsidP="004006B7">
      <w:pPr>
        <w:pStyle w:val="Nessunaspaziatura"/>
        <w:jc w:val="both"/>
        <w:rPr>
          <w:rFonts w:ascii="Calibri Light" w:hAnsi="Calibri Light" w:cs="Calibri Light"/>
          <w:iCs w:val="0"/>
          <w:sz w:val="20"/>
          <w:szCs w:val="20"/>
          <w:lang w:eastAsia="it-IT"/>
        </w:rPr>
      </w:pPr>
      <w:r w:rsidRPr="00B31F26">
        <w:rPr>
          <w:rFonts w:ascii="Calibri Light" w:hAnsi="Calibri Light" w:cs="Calibri Light"/>
          <w:iCs w:val="0"/>
          <w:sz w:val="20"/>
          <w:szCs w:val="20"/>
          <w:lang w:eastAsia="it-IT"/>
        </w:rPr>
        <w:t xml:space="preserve">Al fine di ottemperare agli obblighi previsti dall’art. 3 della </w:t>
      </w:r>
      <w:proofErr w:type="gramStart"/>
      <w:r w:rsidRPr="00B31F26">
        <w:rPr>
          <w:rFonts w:ascii="Calibri Light" w:hAnsi="Calibri Light" w:cs="Calibri Light"/>
          <w:iCs w:val="0"/>
          <w:sz w:val="20"/>
          <w:szCs w:val="20"/>
          <w:lang w:eastAsia="it-IT"/>
        </w:rPr>
        <w:t>predetta</w:t>
      </w:r>
      <w:proofErr w:type="gramEnd"/>
      <w:r w:rsidRPr="00B31F26">
        <w:rPr>
          <w:rFonts w:ascii="Calibri Light" w:hAnsi="Calibri Light" w:cs="Calibri Light"/>
          <w:iCs w:val="0"/>
          <w:sz w:val="20"/>
          <w:szCs w:val="20"/>
          <w:lang w:eastAsia="it-IT"/>
        </w:rPr>
        <w:t xml:space="preserve"> legge 136/2010, chiede di essere portato a conoscenza del Codice Unico di Progetto (CUP) da inserire nella documentazione contabile.</w:t>
      </w:r>
    </w:p>
    <w:p w14:paraId="71E08591" w14:textId="77777777" w:rsidR="004006B7" w:rsidRPr="00B31F26" w:rsidRDefault="004006B7" w:rsidP="004006B7">
      <w:pPr>
        <w:pStyle w:val="Nessunaspaziatura"/>
        <w:jc w:val="both"/>
        <w:rPr>
          <w:rFonts w:ascii="Calibri Light" w:hAnsi="Calibri Light" w:cs="Calibri Light"/>
          <w:iCs w:val="0"/>
          <w:sz w:val="20"/>
          <w:szCs w:val="20"/>
          <w:lang w:eastAsia="it-IT"/>
        </w:rPr>
      </w:pPr>
    </w:p>
    <w:p w14:paraId="4D71129F" w14:textId="77777777" w:rsidR="004006B7" w:rsidRPr="00B31F26" w:rsidRDefault="004006B7" w:rsidP="004006B7">
      <w:pPr>
        <w:pStyle w:val="Nessunaspaziatura"/>
        <w:jc w:val="both"/>
        <w:rPr>
          <w:rFonts w:ascii="Calibri Light" w:hAnsi="Calibri Light" w:cs="Calibri Light"/>
          <w:iCs w:val="0"/>
          <w:sz w:val="20"/>
          <w:szCs w:val="20"/>
          <w:lang w:eastAsia="it-IT"/>
        </w:rPr>
      </w:pPr>
      <w:r w:rsidRPr="00B31F26">
        <w:rPr>
          <w:rFonts w:ascii="Calibri Light" w:hAnsi="Calibri Light" w:cs="Calibri Light"/>
          <w:iCs w:val="0"/>
          <w:sz w:val="20"/>
          <w:szCs w:val="20"/>
          <w:lang w:eastAsia="it-IT"/>
        </w:rPr>
        <w:t>Si allega copia del documento di riconoscimento in corso di validità.</w:t>
      </w:r>
    </w:p>
    <w:p w14:paraId="05E43CD9" w14:textId="77777777" w:rsidR="004006B7" w:rsidRPr="00B31F26" w:rsidRDefault="004006B7" w:rsidP="004006B7">
      <w:pPr>
        <w:pStyle w:val="Nessunaspaziatura"/>
        <w:rPr>
          <w:rFonts w:ascii="Calibri Light" w:hAnsi="Calibri Light" w:cs="Calibri Light"/>
          <w:iCs w:val="0"/>
          <w:sz w:val="20"/>
          <w:szCs w:val="20"/>
          <w:lang w:eastAsia="it-IT"/>
        </w:rPr>
      </w:pPr>
    </w:p>
    <w:p w14:paraId="1FFF1791" w14:textId="6D09B582" w:rsidR="004006B7" w:rsidRPr="00B31F26" w:rsidRDefault="004006B7" w:rsidP="004006B7">
      <w:pPr>
        <w:pStyle w:val="Nessunaspaziatura"/>
        <w:rPr>
          <w:rFonts w:ascii="Calibri Light" w:hAnsi="Calibri Light" w:cs="Calibri Light"/>
          <w:iCs w:val="0"/>
          <w:sz w:val="20"/>
          <w:szCs w:val="20"/>
          <w:lang w:eastAsia="it-IT"/>
        </w:rPr>
      </w:pPr>
      <w:r w:rsidRPr="00B31F26">
        <w:rPr>
          <w:rFonts w:ascii="Calibri Light" w:hAnsi="Calibri Light" w:cs="Calibri Light"/>
          <w:iCs w:val="0"/>
          <w:sz w:val="20"/>
          <w:szCs w:val="20"/>
          <w:lang w:eastAsia="it-IT"/>
        </w:rPr>
        <w:t>Luogo e data</w:t>
      </w:r>
      <w:r w:rsidRPr="00B31F26">
        <w:rPr>
          <w:rFonts w:ascii="Calibri Light" w:hAnsi="Calibri Light" w:cs="Calibri Light"/>
          <w:iCs w:val="0"/>
          <w:sz w:val="20"/>
          <w:szCs w:val="20"/>
          <w:lang w:eastAsia="it-IT"/>
        </w:rPr>
        <w:tab/>
      </w:r>
      <w:r w:rsidRPr="00B31F26">
        <w:rPr>
          <w:rFonts w:ascii="Calibri Light" w:hAnsi="Calibri Light" w:cs="Calibri Light"/>
          <w:iCs w:val="0"/>
          <w:sz w:val="20"/>
          <w:szCs w:val="20"/>
          <w:lang w:eastAsia="it-IT"/>
        </w:rPr>
        <w:tab/>
      </w:r>
      <w:r w:rsidRPr="00B31F26">
        <w:rPr>
          <w:rFonts w:ascii="Calibri Light" w:hAnsi="Calibri Light" w:cs="Calibri Light"/>
          <w:iCs w:val="0"/>
          <w:sz w:val="20"/>
          <w:szCs w:val="20"/>
          <w:lang w:eastAsia="it-IT"/>
        </w:rPr>
        <w:tab/>
      </w:r>
      <w:r w:rsidRPr="00B31F26">
        <w:rPr>
          <w:rFonts w:ascii="Calibri Light" w:hAnsi="Calibri Light" w:cs="Calibri Light"/>
          <w:iCs w:val="0"/>
          <w:sz w:val="20"/>
          <w:szCs w:val="20"/>
          <w:lang w:eastAsia="it-IT"/>
        </w:rPr>
        <w:tab/>
      </w:r>
      <w:r w:rsidRPr="00B31F26">
        <w:rPr>
          <w:rFonts w:ascii="Calibri Light" w:hAnsi="Calibri Light" w:cs="Calibri Light"/>
          <w:iCs w:val="0"/>
          <w:sz w:val="20"/>
          <w:szCs w:val="20"/>
          <w:lang w:eastAsia="it-IT"/>
        </w:rPr>
        <w:tab/>
      </w:r>
      <w:r w:rsidRPr="00B31F26">
        <w:rPr>
          <w:rFonts w:ascii="Calibri Light" w:hAnsi="Calibri Light" w:cs="Calibri Light"/>
          <w:iCs w:val="0"/>
          <w:sz w:val="20"/>
          <w:szCs w:val="20"/>
          <w:lang w:eastAsia="it-IT"/>
        </w:rPr>
        <w:tab/>
      </w:r>
      <w:r w:rsidRPr="00B31F26">
        <w:rPr>
          <w:rFonts w:ascii="Calibri Light" w:hAnsi="Calibri Light" w:cs="Calibri Light"/>
          <w:iCs w:val="0"/>
          <w:sz w:val="20"/>
          <w:szCs w:val="20"/>
          <w:lang w:eastAsia="it-IT"/>
        </w:rPr>
        <w:tab/>
      </w:r>
      <w:r w:rsidR="00A70EBB">
        <w:rPr>
          <w:rFonts w:ascii="Calibri Light" w:hAnsi="Calibri Light" w:cs="Calibri Light"/>
          <w:iCs w:val="0"/>
          <w:sz w:val="20"/>
          <w:szCs w:val="20"/>
          <w:lang w:eastAsia="it-IT"/>
        </w:rPr>
        <w:t xml:space="preserve">                                               </w:t>
      </w:r>
      <w:r w:rsidRPr="00B31F26">
        <w:rPr>
          <w:rFonts w:ascii="Calibri Light" w:hAnsi="Calibri Light" w:cs="Calibri Light"/>
          <w:iCs w:val="0"/>
          <w:sz w:val="20"/>
          <w:szCs w:val="20"/>
          <w:lang w:eastAsia="it-IT"/>
        </w:rPr>
        <w:t xml:space="preserve">Il Professionista </w:t>
      </w:r>
    </w:p>
    <w:p w14:paraId="7192CC22" w14:textId="235F05BE" w:rsidR="006A0B6F" w:rsidRPr="00B31F26" w:rsidRDefault="004006B7" w:rsidP="004006B7">
      <w:pPr>
        <w:rPr>
          <w:rFonts w:ascii="Calibri Light" w:hAnsi="Calibri Light" w:cs="Calibri Light"/>
        </w:rPr>
      </w:pPr>
      <w:r w:rsidRPr="00B31F26">
        <w:rPr>
          <w:rFonts w:ascii="Calibri Light" w:hAnsi="Calibri Light" w:cs="Calibri Light"/>
          <w:sz w:val="20"/>
          <w:szCs w:val="20"/>
          <w:lang w:eastAsia="it-IT"/>
        </w:rPr>
        <w:t>_____________________</w:t>
      </w:r>
      <w:r w:rsidRPr="00B31F26">
        <w:rPr>
          <w:rFonts w:ascii="Calibri Light" w:hAnsi="Calibri Light" w:cs="Calibri Light"/>
          <w:sz w:val="20"/>
          <w:szCs w:val="20"/>
          <w:lang w:eastAsia="it-IT"/>
        </w:rPr>
        <w:tab/>
      </w:r>
      <w:r w:rsidRPr="00B31F26">
        <w:rPr>
          <w:rFonts w:ascii="Calibri Light" w:hAnsi="Calibri Light" w:cs="Calibri Light"/>
          <w:sz w:val="20"/>
          <w:szCs w:val="20"/>
          <w:lang w:eastAsia="it-IT"/>
        </w:rPr>
        <w:tab/>
      </w:r>
      <w:r w:rsidRPr="00B31F26">
        <w:rPr>
          <w:rFonts w:ascii="Calibri Light" w:hAnsi="Calibri Light" w:cs="Calibri Light"/>
          <w:sz w:val="20"/>
          <w:szCs w:val="20"/>
          <w:lang w:eastAsia="it-IT"/>
        </w:rPr>
        <w:tab/>
      </w:r>
      <w:r w:rsidRPr="00B31F26">
        <w:rPr>
          <w:rFonts w:ascii="Calibri Light" w:hAnsi="Calibri Light" w:cs="Calibri Light"/>
          <w:sz w:val="20"/>
          <w:szCs w:val="20"/>
          <w:lang w:eastAsia="it-IT"/>
        </w:rPr>
        <w:tab/>
      </w:r>
      <w:r w:rsidRPr="00B31F26">
        <w:rPr>
          <w:rFonts w:ascii="Calibri Light" w:hAnsi="Calibri Light" w:cs="Calibri Light"/>
          <w:sz w:val="20"/>
          <w:szCs w:val="20"/>
          <w:lang w:eastAsia="it-IT"/>
        </w:rPr>
        <w:tab/>
      </w:r>
      <w:r w:rsidRPr="00B31F26">
        <w:rPr>
          <w:rFonts w:ascii="Calibri Light" w:hAnsi="Calibri Light" w:cs="Calibri Light"/>
          <w:sz w:val="20"/>
          <w:szCs w:val="20"/>
          <w:lang w:eastAsia="it-IT"/>
        </w:rPr>
        <w:tab/>
      </w:r>
      <w:r w:rsidR="00A70EBB">
        <w:rPr>
          <w:rFonts w:ascii="Calibri Light" w:hAnsi="Calibri Light" w:cs="Calibri Light"/>
          <w:sz w:val="20"/>
          <w:szCs w:val="20"/>
          <w:lang w:eastAsia="it-IT"/>
        </w:rPr>
        <w:t xml:space="preserve">                               </w:t>
      </w:r>
      <w:r w:rsidRPr="00B31F26">
        <w:rPr>
          <w:rFonts w:ascii="Calibri Light" w:hAnsi="Calibri Light" w:cs="Calibri Light"/>
          <w:sz w:val="20"/>
          <w:szCs w:val="20"/>
          <w:lang w:eastAsia="it-IT"/>
        </w:rPr>
        <w:t>_____________________</w:t>
      </w:r>
      <w:r w:rsidRPr="00B31F26">
        <w:rPr>
          <w:rFonts w:ascii="Calibri Light" w:hAnsi="Calibri Light" w:cs="Calibri Light"/>
          <w:sz w:val="20"/>
          <w:szCs w:val="20"/>
          <w:lang w:eastAsia="it-IT"/>
        </w:rPr>
        <w:tab/>
      </w:r>
      <w:r w:rsidRPr="00B31F26">
        <w:rPr>
          <w:rFonts w:ascii="Calibri Light" w:hAnsi="Calibri Light" w:cs="Calibri Light"/>
          <w:sz w:val="20"/>
          <w:szCs w:val="20"/>
          <w:lang w:eastAsia="it-IT"/>
        </w:rPr>
        <w:tab/>
      </w:r>
      <w:r w:rsidRPr="00B31F26">
        <w:rPr>
          <w:rFonts w:ascii="Calibri Light" w:hAnsi="Calibri Light" w:cs="Calibri Light"/>
          <w:sz w:val="20"/>
          <w:szCs w:val="20"/>
          <w:lang w:eastAsia="it-IT"/>
        </w:rPr>
        <w:tab/>
      </w:r>
      <w:r w:rsidRPr="00B31F26">
        <w:rPr>
          <w:rFonts w:ascii="Calibri Light" w:hAnsi="Calibri Light" w:cs="Calibri Light"/>
          <w:sz w:val="20"/>
          <w:szCs w:val="20"/>
          <w:lang w:eastAsia="it-IT"/>
        </w:rPr>
        <w:tab/>
      </w:r>
      <w:r w:rsidRPr="00B31F26">
        <w:rPr>
          <w:rFonts w:ascii="Calibri Light" w:hAnsi="Calibri Light" w:cs="Calibri Light"/>
          <w:sz w:val="20"/>
          <w:szCs w:val="20"/>
          <w:lang w:eastAsia="it-IT"/>
        </w:rPr>
        <w:tab/>
      </w:r>
      <w:r w:rsidR="00A70EBB">
        <w:rPr>
          <w:rFonts w:ascii="Calibri Light" w:hAnsi="Calibri Light" w:cs="Calibri Light"/>
          <w:sz w:val="20"/>
          <w:szCs w:val="20"/>
          <w:lang w:eastAsia="it-IT"/>
        </w:rPr>
        <w:t xml:space="preserve">  </w:t>
      </w:r>
    </w:p>
    <w:sectPr w:rsidR="006A0B6F" w:rsidRPr="00B31F26" w:rsidSect="00B31F26">
      <w:headerReference w:type="default" r:id="rId9"/>
      <w:footerReference w:type="default" r:id="rId10"/>
      <w:pgSz w:w="11906" w:h="16838"/>
      <w:pgMar w:top="2041" w:right="1134" w:bottom="181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B867" w14:textId="77777777" w:rsidR="0091167E" w:rsidRDefault="0091167E" w:rsidP="00222785">
      <w:pPr>
        <w:spacing w:after="0" w:line="240" w:lineRule="auto"/>
      </w:pPr>
      <w:r>
        <w:separator/>
      </w:r>
    </w:p>
  </w:endnote>
  <w:endnote w:type="continuationSeparator" w:id="0">
    <w:p w14:paraId="51BC9EE1" w14:textId="77777777" w:rsidR="0091167E" w:rsidRDefault="0091167E" w:rsidP="00222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iragino Sans W3">
    <w:altName w:val="Yu Gothic"/>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28F6" w14:textId="68151504" w:rsidR="00222785" w:rsidRPr="00222785" w:rsidRDefault="00B31F26" w:rsidP="00222785">
    <w:pPr>
      <w:tabs>
        <w:tab w:val="center" w:pos="4819"/>
        <w:tab w:val="right" w:pos="9638"/>
      </w:tabs>
      <w:spacing w:after="0"/>
      <w:jc w:val="center"/>
      <w:rPr>
        <w:rFonts w:ascii="Calibri" w:hAnsi="Calibri" w:cs="Calibri"/>
        <w:sz w:val="16"/>
        <w:szCs w:val="16"/>
      </w:rPr>
    </w:pPr>
    <w:r>
      <w:rPr>
        <w:noProof/>
      </w:rPr>
      <w:drawing>
        <wp:anchor distT="0" distB="0" distL="114300" distR="114300" simplePos="0" relativeHeight="251667456" behindDoc="0" locked="0" layoutInCell="1" allowOverlap="1" wp14:anchorId="0BD41FE9" wp14:editId="3930AF60">
          <wp:simplePos x="0" y="0"/>
          <wp:positionH relativeFrom="column">
            <wp:posOffset>-720090</wp:posOffset>
          </wp:positionH>
          <wp:positionV relativeFrom="paragraph">
            <wp:posOffset>-1072808</wp:posOffset>
          </wp:positionV>
          <wp:extent cx="7548880" cy="1514006"/>
          <wp:effectExtent l="0" t="0" r="0" b="0"/>
          <wp:wrapNone/>
          <wp:docPr id="199374364" name="Immagine 3" descr="Immagine che contiene testo, schermata, Carattere,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4364" name="Immagine 3" descr="Immagine che contiene testo, schermata, Carattere,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548880" cy="151400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2967" w14:textId="77777777" w:rsidR="0091167E" w:rsidRDefault="0091167E" w:rsidP="00222785">
      <w:pPr>
        <w:spacing w:after="0" w:line="240" w:lineRule="auto"/>
      </w:pPr>
      <w:r>
        <w:separator/>
      </w:r>
    </w:p>
  </w:footnote>
  <w:footnote w:type="continuationSeparator" w:id="0">
    <w:p w14:paraId="0F1323FB" w14:textId="77777777" w:rsidR="0091167E" w:rsidRDefault="0091167E" w:rsidP="00222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D08C" w14:textId="7DCCFC23" w:rsidR="00705588" w:rsidRDefault="00B31F26" w:rsidP="0046554D">
    <w:pPr>
      <w:pStyle w:val="Intestazione"/>
      <w:tabs>
        <w:tab w:val="clear" w:pos="4819"/>
        <w:tab w:val="clear" w:pos="9638"/>
        <w:tab w:val="left" w:pos="2867"/>
        <w:tab w:val="left" w:pos="3366"/>
      </w:tabs>
      <w:rPr>
        <w:noProof/>
      </w:rPr>
    </w:pPr>
    <w:r>
      <w:rPr>
        <w:noProof/>
      </w:rPr>
      <w:drawing>
        <wp:anchor distT="0" distB="0" distL="114300" distR="114300" simplePos="0" relativeHeight="251665408" behindDoc="0" locked="0" layoutInCell="1" allowOverlap="1" wp14:anchorId="5C18CBA3" wp14:editId="23945716">
          <wp:simplePos x="0" y="0"/>
          <wp:positionH relativeFrom="column">
            <wp:posOffset>-720969</wp:posOffset>
          </wp:positionH>
          <wp:positionV relativeFrom="paragraph">
            <wp:posOffset>-897451</wp:posOffset>
          </wp:positionV>
          <wp:extent cx="7549116" cy="1890804"/>
          <wp:effectExtent l="0" t="0" r="0" b="1905"/>
          <wp:wrapNone/>
          <wp:docPr id="62328452" name="Immagine 2" descr="Immagine che contiene testo, schermata, logo,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8452" name="Immagine 2" descr="Immagine che contiene testo, schermata, logo,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549116" cy="1890804"/>
                  </a:xfrm>
                  <a:prstGeom prst="rect">
                    <a:avLst/>
                  </a:prstGeom>
                </pic:spPr>
              </pic:pic>
            </a:graphicData>
          </a:graphic>
          <wp14:sizeRelH relativeFrom="page">
            <wp14:pctWidth>0</wp14:pctWidth>
          </wp14:sizeRelH>
          <wp14:sizeRelV relativeFrom="page">
            <wp14:pctHeight>0</wp14:pctHeight>
          </wp14:sizeRelV>
        </wp:anchor>
      </w:drawing>
    </w:r>
    <w:r w:rsidR="00705588">
      <w:rPr>
        <w:noProof/>
      </w:rPr>
      <w:tab/>
    </w:r>
    <w:r w:rsidR="0046554D">
      <w:rPr>
        <w:noProof/>
      </w:rPr>
      <w:tab/>
    </w:r>
  </w:p>
  <w:p w14:paraId="21C15D5C" w14:textId="77777777" w:rsidR="00705588" w:rsidRDefault="00705588" w:rsidP="000865F4">
    <w:pPr>
      <w:pStyle w:val="Intestazione"/>
      <w:tabs>
        <w:tab w:val="clear" w:pos="9638"/>
        <w:tab w:val="left" w:pos="4170"/>
        <w:tab w:val="left" w:pos="6899"/>
      </w:tabs>
      <w:ind w:firstLine="708"/>
      <w:rPr>
        <w:noProof/>
      </w:rPr>
    </w:pPr>
  </w:p>
  <w:p w14:paraId="12274560" w14:textId="77777777" w:rsidR="00705588" w:rsidRDefault="00705588" w:rsidP="00705588">
    <w:pPr>
      <w:pStyle w:val="Intestazione"/>
      <w:tabs>
        <w:tab w:val="clear" w:pos="4819"/>
        <w:tab w:val="clear" w:pos="9638"/>
        <w:tab w:val="left" w:pos="2780"/>
      </w:tabs>
      <w:rPr>
        <w:noProof/>
      </w:rPr>
    </w:pPr>
    <w:r>
      <w:rPr>
        <w:noProof/>
      </w:rPr>
      <w:tab/>
    </w:r>
  </w:p>
  <w:p w14:paraId="079D3B23" w14:textId="77777777" w:rsidR="00222785" w:rsidRDefault="00C73738" w:rsidP="000865F4">
    <w:pPr>
      <w:pStyle w:val="Intestazione"/>
      <w:tabs>
        <w:tab w:val="clear" w:pos="4819"/>
        <w:tab w:val="clear" w:pos="9638"/>
        <w:tab w:val="left" w:pos="599"/>
        <w:tab w:val="left" w:pos="1359"/>
      </w:tabs>
      <w:rPr>
        <w:noProof/>
      </w:rPr>
    </w:pPr>
    <w:r>
      <w:rPr>
        <w:noProof/>
      </w:rPr>
      <w:t xml:space="preserve">  </w:t>
    </w:r>
    <w:r w:rsidR="000865F4">
      <w:rPr>
        <w:noProof/>
      </w:rPr>
      <w:tab/>
    </w:r>
    <w:r w:rsidR="000865F4">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5"/>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8"/>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00000004"/>
    <w:lvl w:ilvl="0" w:tplc="0000012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14"/>
    <w:multiLevelType w:val="hybridMultilevel"/>
    <w:tmpl w:val="00000014"/>
    <w:lvl w:ilvl="0" w:tplc="0000076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2E66159"/>
    <w:multiLevelType w:val="hybridMultilevel"/>
    <w:tmpl w:val="A01E07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E7E3EFE">
      <w:numFmt w:val="bullet"/>
      <w:lvlText w:val="-"/>
      <w:lvlJc w:val="left"/>
      <w:pPr>
        <w:ind w:left="2160" w:hanging="360"/>
      </w:pPr>
      <w:rPr>
        <w:rFonts w:ascii="Arial" w:eastAsia="Calibr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A7E423C"/>
    <w:multiLevelType w:val="hybridMultilevel"/>
    <w:tmpl w:val="6E7ACAC8"/>
    <w:lvl w:ilvl="0" w:tplc="C608993E">
      <w:start w:val="3"/>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750375"/>
    <w:multiLevelType w:val="hybridMultilevel"/>
    <w:tmpl w:val="7BAA906E"/>
    <w:lvl w:ilvl="0" w:tplc="E12AC66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D63DE6"/>
    <w:multiLevelType w:val="hybridMultilevel"/>
    <w:tmpl w:val="0C5C6996"/>
    <w:lvl w:ilvl="0" w:tplc="0410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497E265A"/>
    <w:multiLevelType w:val="hybridMultilevel"/>
    <w:tmpl w:val="CC9C1E9C"/>
    <w:lvl w:ilvl="0" w:tplc="65167F4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B07FFD"/>
    <w:multiLevelType w:val="hybridMultilevel"/>
    <w:tmpl w:val="57E43112"/>
    <w:lvl w:ilvl="0" w:tplc="E18EC338">
      <w:start w:val="1"/>
      <w:numFmt w:val="decimal"/>
      <w:lvlText w:val="%1)"/>
      <w:lvlJc w:val="left"/>
      <w:pPr>
        <w:ind w:left="720" w:hanging="360"/>
      </w:pPr>
      <w:rPr>
        <w:rFonts w:cs="Times New Roman" w:hint="default"/>
        <w:b/>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55B421DD"/>
    <w:multiLevelType w:val="hybridMultilevel"/>
    <w:tmpl w:val="AAC61EB0"/>
    <w:lvl w:ilvl="0" w:tplc="0410000D">
      <w:start w:val="1"/>
      <w:numFmt w:val="bullet"/>
      <w:lvlText w:val=""/>
      <w:lvlJc w:val="left"/>
      <w:pPr>
        <w:tabs>
          <w:tab w:val="num" w:pos="360"/>
        </w:tabs>
        <w:ind w:left="360" w:hanging="360"/>
      </w:pPr>
      <w:rPr>
        <w:rFonts w:ascii="Wingdings" w:hAnsi="Wingding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79E63542"/>
    <w:multiLevelType w:val="hybridMultilevel"/>
    <w:tmpl w:val="B0C4EB84"/>
    <w:lvl w:ilvl="0" w:tplc="8EE0BD96">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DA86DF4"/>
    <w:multiLevelType w:val="hybridMultilevel"/>
    <w:tmpl w:val="0E3203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4006375">
    <w:abstractNumId w:val="16"/>
  </w:num>
  <w:num w:numId="2" w16cid:durableId="1559196852">
    <w:abstractNumId w:val="10"/>
  </w:num>
  <w:num w:numId="3" w16cid:durableId="127360142">
    <w:abstractNumId w:val="17"/>
  </w:num>
  <w:num w:numId="4" w16cid:durableId="676421057">
    <w:abstractNumId w:val="13"/>
  </w:num>
  <w:num w:numId="5" w16cid:durableId="1752123944">
    <w:abstractNumId w:val="9"/>
  </w:num>
  <w:num w:numId="6" w16cid:durableId="1550459511">
    <w:abstractNumId w:val="11"/>
  </w:num>
  <w:num w:numId="7" w16cid:durableId="45955550">
    <w:abstractNumId w:val="15"/>
  </w:num>
  <w:num w:numId="8" w16cid:durableId="1581255369">
    <w:abstractNumId w:val="0"/>
  </w:num>
  <w:num w:numId="9" w16cid:durableId="1163275512">
    <w:abstractNumId w:val="1"/>
  </w:num>
  <w:num w:numId="10" w16cid:durableId="419834625">
    <w:abstractNumId w:val="2"/>
  </w:num>
  <w:num w:numId="11" w16cid:durableId="1082219989">
    <w:abstractNumId w:val="3"/>
  </w:num>
  <w:num w:numId="12" w16cid:durableId="2022276679">
    <w:abstractNumId w:val="4"/>
  </w:num>
  <w:num w:numId="13" w16cid:durableId="1762405918">
    <w:abstractNumId w:val="5"/>
  </w:num>
  <w:num w:numId="14" w16cid:durableId="663047248">
    <w:abstractNumId w:val="6"/>
  </w:num>
  <w:num w:numId="15" w16cid:durableId="890266743">
    <w:abstractNumId w:val="7"/>
  </w:num>
  <w:num w:numId="16" w16cid:durableId="472259486">
    <w:abstractNumId w:val="8"/>
  </w:num>
  <w:num w:numId="17" w16cid:durableId="1150361368">
    <w:abstractNumId w:val="14"/>
  </w:num>
  <w:num w:numId="18" w16cid:durableId="1949435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785"/>
    <w:rsid w:val="000865F4"/>
    <w:rsid w:val="001E3BDF"/>
    <w:rsid w:val="001E4154"/>
    <w:rsid w:val="00222785"/>
    <w:rsid w:val="00241665"/>
    <w:rsid w:val="002F7936"/>
    <w:rsid w:val="003A6AB4"/>
    <w:rsid w:val="004006B7"/>
    <w:rsid w:val="0045459B"/>
    <w:rsid w:val="0046554D"/>
    <w:rsid w:val="004F5F70"/>
    <w:rsid w:val="00530523"/>
    <w:rsid w:val="0059504E"/>
    <w:rsid w:val="005C5FE3"/>
    <w:rsid w:val="005F70A6"/>
    <w:rsid w:val="006061A0"/>
    <w:rsid w:val="00666AE7"/>
    <w:rsid w:val="00681C10"/>
    <w:rsid w:val="006929C9"/>
    <w:rsid w:val="006A0B6F"/>
    <w:rsid w:val="006E130B"/>
    <w:rsid w:val="006E2D26"/>
    <w:rsid w:val="006F1A56"/>
    <w:rsid w:val="00705588"/>
    <w:rsid w:val="00767734"/>
    <w:rsid w:val="008062BB"/>
    <w:rsid w:val="00834DE2"/>
    <w:rsid w:val="008A6E77"/>
    <w:rsid w:val="008A7157"/>
    <w:rsid w:val="008D23DF"/>
    <w:rsid w:val="008D439B"/>
    <w:rsid w:val="008D7D9E"/>
    <w:rsid w:val="008E4B95"/>
    <w:rsid w:val="0091167E"/>
    <w:rsid w:val="009E1DC8"/>
    <w:rsid w:val="00A316A9"/>
    <w:rsid w:val="00A70EBB"/>
    <w:rsid w:val="00A71AC5"/>
    <w:rsid w:val="00AB2DD4"/>
    <w:rsid w:val="00B1082F"/>
    <w:rsid w:val="00B31F26"/>
    <w:rsid w:val="00C73738"/>
    <w:rsid w:val="00CD6FC9"/>
    <w:rsid w:val="00D01635"/>
    <w:rsid w:val="00D07B17"/>
    <w:rsid w:val="00D17A4E"/>
    <w:rsid w:val="00D74A75"/>
    <w:rsid w:val="00DF014E"/>
    <w:rsid w:val="00E30B40"/>
    <w:rsid w:val="00EF5CF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C626F"/>
  <w15:chartTrackingRefBased/>
  <w15:docId w15:val="{2241DBE4-1E33-44DF-B2C8-CB212F48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B6F"/>
  </w:style>
  <w:style w:type="paragraph" w:styleId="Titolo1">
    <w:name w:val="heading 1"/>
    <w:basedOn w:val="Normale"/>
    <w:next w:val="Normale"/>
    <w:link w:val="Titolo1Carattere"/>
    <w:uiPriority w:val="9"/>
    <w:qFormat/>
    <w:rsid w:val="00222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22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2278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2278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2278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2278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2278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2278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2278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227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227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2278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2278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2278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227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227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227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227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222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227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2278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227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227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22785"/>
    <w:rPr>
      <w:i/>
      <w:iCs/>
      <w:color w:val="404040" w:themeColor="text1" w:themeTint="BF"/>
    </w:rPr>
  </w:style>
  <w:style w:type="paragraph" w:styleId="Paragrafoelenco">
    <w:name w:val="List Paragraph"/>
    <w:basedOn w:val="Normale"/>
    <w:uiPriority w:val="34"/>
    <w:qFormat/>
    <w:rsid w:val="00222785"/>
    <w:pPr>
      <w:ind w:left="720"/>
      <w:contextualSpacing/>
    </w:pPr>
  </w:style>
  <w:style w:type="character" w:styleId="Enfasiintensa">
    <w:name w:val="Intense Emphasis"/>
    <w:basedOn w:val="Carpredefinitoparagrafo"/>
    <w:uiPriority w:val="21"/>
    <w:qFormat/>
    <w:rsid w:val="00222785"/>
    <w:rPr>
      <w:i/>
      <w:iCs/>
      <w:color w:val="0F4761" w:themeColor="accent1" w:themeShade="BF"/>
    </w:rPr>
  </w:style>
  <w:style w:type="paragraph" w:styleId="Citazioneintensa">
    <w:name w:val="Intense Quote"/>
    <w:basedOn w:val="Normale"/>
    <w:next w:val="Normale"/>
    <w:link w:val="CitazioneintensaCarattere"/>
    <w:uiPriority w:val="30"/>
    <w:qFormat/>
    <w:rsid w:val="00222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22785"/>
    <w:rPr>
      <w:i/>
      <w:iCs/>
      <w:color w:val="0F4761" w:themeColor="accent1" w:themeShade="BF"/>
    </w:rPr>
  </w:style>
  <w:style w:type="character" w:styleId="Riferimentointenso">
    <w:name w:val="Intense Reference"/>
    <w:basedOn w:val="Carpredefinitoparagrafo"/>
    <w:uiPriority w:val="32"/>
    <w:qFormat/>
    <w:rsid w:val="00222785"/>
    <w:rPr>
      <w:b/>
      <w:bCs/>
      <w:smallCaps/>
      <w:color w:val="0F4761" w:themeColor="accent1" w:themeShade="BF"/>
      <w:spacing w:val="5"/>
    </w:rPr>
  </w:style>
  <w:style w:type="paragraph" w:styleId="Intestazione">
    <w:name w:val="header"/>
    <w:basedOn w:val="Normale"/>
    <w:link w:val="IntestazioneCarattere"/>
    <w:uiPriority w:val="99"/>
    <w:unhideWhenUsed/>
    <w:rsid w:val="002227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2785"/>
  </w:style>
  <w:style w:type="paragraph" w:styleId="Pidipagina">
    <w:name w:val="footer"/>
    <w:basedOn w:val="Normale"/>
    <w:link w:val="PidipaginaCarattere"/>
    <w:uiPriority w:val="99"/>
    <w:unhideWhenUsed/>
    <w:rsid w:val="002227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2785"/>
  </w:style>
  <w:style w:type="character" w:styleId="Collegamentoipertestuale">
    <w:name w:val="Hyperlink"/>
    <w:basedOn w:val="Carpredefinitoparagrafo"/>
    <w:unhideWhenUsed/>
    <w:rsid w:val="0059504E"/>
    <w:rPr>
      <w:color w:val="467886" w:themeColor="hyperlink"/>
      <w:u w:val="single"/>
    </w:rPr>
  </w:style>
  <w:style w:type="table" w:styleId="Grigliatabella">
    <w:name w:val="Table Grid"/>
    <w:basedOn w:val="Tabellanormale"/>
    <w:rsid w:val="005950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sid w:val="0059504E"/>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59504E"/>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59504E"/>
    <w:rPr>
      <w:vertAlign w:val="superscript"/>
    </w:rPr>
  </w:style>
  <w:style w:type="paragraph" w:customStyle="1" w:styleId="TableParagraph">
    <w:name w:val="Table Paragraph"/>
    <w:basedOn w:val="Normale"/>
    <w:uiPriority w:val="1"/>
    <w:qFormat/>
    <w:rsid w:val="0059504E"/>
    <w:pPr>
      <w:widowControl w:val="0"/>
      <w:spacing w:after="0" w:line="240" w:lineRule="auto"/>
    </w:pPr>
    <w:rPr>
      <w:kern w:val="0"/>
      <w:sz w:val="22"/>
      <w:szCs w:val="22"/>
      <w:lang w:val="en-US"/>
      <w14:ligatures w14:val="none"/>
    </w:rPr>
  </w:style>
  <w:style w:type="table" w:customStyle="1" w:styleId="NormalTable0">
    <w:name w:val="Normal Table0"/>
    <w:uiPriority w:val="2"/>
    <w:semiHidden/>
    <w:unhideWhenUsed/>
    <w:qFormat/>
    <w:rsid w:val="0059504E"/>
    <w:pPr>
      <w:widowControl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itoloAvviso">
    <w:name w:val="TitoloAvviso"/>
    <w:rPr>
      <w:b/>
      <w:sz w:val="32"/>
    </w:rPr>
  </w:style>
  <w:style w:type="paragraph" w:customStyle="1" w:styleId="ArticoloHeading">
    <w:name w:val="ArticoloHeading"/>
    <w:rPr>
      <w:b/>
    </w:rPr>
  </w:style>
  <w:style w:type="paragraph" w:styleId="Nessunaspaziatura">
    <w:name w:val="No Spacing"/>
    <w:uiPriority w:val="1"/>
    <w:qFormat/>
    <w:rsid w:val="004006B7"/>
    <w:pPr>
      <w:spacing w:after="0" w:line="240" w:lineRule="auto"/>
    </w:pPr>
    <w:rPr>
      <w:rFonts w:ascii="Arial" w:eastAsia="Times New Roman" w:hAnsi="Arial" w:cs="Times New Roman"/>
      <w:iCs/>
      <w:kern w:val="0"/>
      <w:sz w:val="22"/>
      <w:szCs w:val="22"/>
      <w14:ligatures w14:val="none"/>
    </w:rPr>
  </w:style>
  <w:style w:type="character" w:styleId="Menzionenonrisolta">
    <w:name w:val="Unresolved Mention"/>
    <w:basedOn w:val="Carpredefinitoparagrafo"/>
    <w:uiPriority w:val="99"/>
    <w:semiHidden/>
    <w:unhideWhenUsed/>
    <w:rsid w:val="00EF5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g@pec.flagnordsardegna.it" TargetMode="External"/><Relationship Id="rId3" Type="http://schemas.openxmlformats.org/officeDocument/2006/relationships/settings" Target="settings.xml"/><Relationship Id="rId7" Type="http://schemas.openxmlformats.org/officeDocument/2006/relationships/hyperlink" Target="mailto:flag@pec.flagnordsardegn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46F203-9FD0-4BB2-B26B-C8B02DEE55A8}">
  <we:reference id="wa200007708" version="1.3.1.0" store="it-IT" storeType="OMEX"/>
  <we:alternateReferences>
    <we:reference id="wa200007708" version="1.3.1.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28</TotalTime>
  <Pages>13</Pages>
  <Words>4002</Words>
  <Characters>22815</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Sanna</dc:creator>
  <cp:keywords/>
  <dc:description/>
  <cp:lastModifiedBy>Roberta Marongiu</cp:lastModifiedBy>
  <cp:revision>6</cp:revision>
  <dcterms:created xsi:type="dcterms:W3CDTF">2026-02-03T11:10:00Z</dcterms:created>
  <dcterms:modified xsi:type="dcterms:W3CDTF">2026-02-05T19:50:00Z</dcterms:modified>
</cp:coreProperties>
</file>